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2" w:rsidRDefault="00534682">
      <w:pPr>
        <w:pStyle w:val="Nzev"/>
      </w:pPr>
      <w:r>
        <w:t>Obec Makov</w:t>
      </w:r>
    </w:p>
    <w:p w:rsidR="00262644" w:rsidRPr="008A23DA" w:rsidRDefault="00262644" w:rsidP="00A86C22">
      <w:pPr>
        <w:pStyle w:val="Zkladntext"/>
        <w:rPr>
          <w:sz w:val="16"/>
          <w:szCs w:val="16"/>
        </w:rPr>
      </w:pPr>
    </w:p>
    <w:p w:rsidR="00534682" w:rsidRDefault="00534682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zastup</w:t>
      </w:r>
      <w:r w:rsidR="00D96DB3">
        <w:rPr>
          <w:i/>
          <w:iCs/>
          <w:sz w:val="28"/>
        </w:rPr>
        <w:t xml:space="preserve">itelstva konaného dne </w:t>
      </w:r>
      <w:r w:rsidR="006D71D9">
        <w:rPr>
          <w:i/>
          <w:iCs/>
          <w:sz w:val="28"/>
        </w:rPr>
        <w:t xml:space="preserve"> </w:t>
      </w:r>
      <w:proofErr w:type="gramStart"/>
      <w:r w:rsidR="00404E15">
        <w:rPr>
          <w:i/>
          <w:iCs/>
          <w:sz w:val="28"/>
        </w:rPr>
        <w:t>29</w:t>
      </w:r>
      <w:r w:rsidR="00DB6F00">
        <w:rPr>
          <w:i/>
          <w:iCs/>
          <w:sz w:val="28"/>
        </w:rPr>
        <w:t>.</w:t>
      </w:r>
      <w:r w:rsidR="00404E15">
        <w:rPr>
          <w:i/>
          <w:iCs/>
          <w:sz w:val="28"/>
        </w:rPr>
        <w:t>3</w:t>
      </w:r>
      <w:r w:rsidR="00DB6F00">
        <w:rPr>
          <w:i/>
          <w:iCs/>
          <w:sz w:val="28"/>
        </w:rPr>
        <w:t>.2016</w:t>
      </w:r>
      <w:proofErr w:type="gramEnd"/>
    </w:p>
    <w:p w:rsidR="00262644" w:rsidRPr="008A23DA" w:rsidRDefault="00262644" w:rsidP="009872EF">
      <w:pPr>
        <w:pStyle w:val="Zkladntext"/>
        <w:rPr>
          <w:sz w:val="16"/>
          <w:szCs w:val="16"/>
        </w:rPr>
      </w:pPr>
    </w:p>
    <w:p w:rsidR="009872EF" w:rsidRDefault="009872EF">
      <w:r>
        <w:t xml:space="preserve">Přítomni: </w:t>
      </w:r>
      <w:proofErr w:type="gramStart"/>
      <w:r>
        <w:t xml:space="preserve">viz. </w:t>
      </w:r>
      <w:r w:rsidR="009E6724">
        <w:t>prezenční</w:t>
      </w:r>
      <w:proofErr w:type="gramEnd"/>
      <w:r w:rsidR="009E6724">
        <w:t xml:space="preserve"> listina</w:t>
      </w:r>
    </w:p>
    <w:p w:rsidR="00262644" w:rsidRDefault="00262644">
      <w:pPr>
        <w:rPr>
          <w:sz w:val="16"/>
          <w:szCs w:val="16"/>
        </w:rPr>
      </w:pPr>
    </w:p>
    <w:p w:rsidR="00342D29" w:rsidRPr="008A23DA" w:rsidRDefault="00342D29">
      <w:pPr>
        <w:rPr>
          <w:sz w:val="16"/>
          <w:szCs w:val="16"/>
        </w:rPr>
      </w:pPr>
    </w:p>
    <w:p w:rsidR="00534682" w:rsidRDefault="00534682">
      <w:pPr>
        <w:rPr>
          <w:b/>
          <w:bCs/>
          <w:sz w:val="32"/>
          <w:szCs w:val="32"/>
        </w:rPr>
      </w:pPr>
      <w:r>
        <w:t xml:space="preserve">Program:       </w:t>
      </w:r>
      <w:r>
        <w:rPr>
          <w:b/>
          <w:bCs/>
          <w:sz w:val="32"/>
          <w:szCs w:val="32"/>
        </w:rPr>
        <w:t xml:space="preserve">    </w:t>
      </w:r>
    </w:p>
    <w:p w:rsidR="00F652CB" w:rsidRDefault="00534682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Kontrola plnění usnesení</w:t>
      </w:r>
      <w:r w:rsidR="00D80F5C">
        <w:t xml:space="preserve"> z </w:t>
      </w:r>
      <w:proofErr w:type="gramStart"/>
      <w:r w:rsidR="00D80F5C">
        <w:t>23.</w:t>
      </w:r>
      <w:r w:rsidR="006B30E4">
        <w:t>2</w:t>
      </w:r>
      <w:r w:rsidR="00D80F5C">
        <w:t>.2016</w:t>
      </w:r>
      <w:proofErr w:type="gramEnd"/>
    </w:p>
    <w:p w:rsidR="00B43B14" w:rsidRDefault="00DB6F00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Žádosti o příspěvek</w:t>
      </w:r>
    </w:p>
    <w:p w:rsidR="00B43B14" w:rsidRDefault="00882FD0" w:rsidP="006B30E4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Rozpočet obce</w:t>
      </w:r>
      <w:r w:rsidR="00D80F5C">
        <w:t xml:space="preserve"> na rok 2016</w:t>
      </w:r>
    </w:p>
    <w:p w:rsidR="00DB6F00" w:rsidRDefault="00D80F5C" w:rsidP="006B30E4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Závěrečný účet za rok 2015</w:t>
      </w:r>
    </w:p>
    <w:p w:rsidR="00B43B14" w:rsidRDefault="00B43B14" w:rsidP="00A86C22">
      <w:pPr>
        <w:numPr>
          <w:ilvl w:val="0"/>
          <w:numId w:val="3"/>
        </w:numPr>
        <w:tabs>
          <w:tab w:val="left" w:pos="-21836"/>
        </w:tabs>
        <w:spacing w:line="200" w:lineRule="atLeast"/>
        <w:ind w:left="624" w:hanging="340"/>
      </w:pPr>
      <w:r>
        <w:t>Diskuse, různé</w:t>
      </w:r>
    </w:p>
    <w:p w:rsidR="00DF362E" w:rsidRDefault="00DF362E" w:rsidP="00A86C22">
      <w:pPr>
        <w:tabs>
          <w:tab w:val="left" w:pos="-22176"/>
        </w:tabs>
        <w:spacing w:line="200" w:lineRule="atLeast"/>
        <w:rPr>
          <w:sz w:val="16"/>
          <w:szCs w:val="16"/>
        </w:rPr>
      </w:pPr>
    </w:p>
    <w:p w:rsidR="00342D29" w:rsidRPr="008A23DA" w:rsidRDefault="00342D29" w:rsidP="00A86C22">
      <w:pPr>
        <w:tabs>
          <w:tab w:val="left" w:pos="-22176"/>
        </w:tabs>
        <w:spacing w:line="200" w:lineRule="atLeast"/>
        <w:rPr>
          <w:sz w:val="16"/>
          <w:szCs w:val="16"/>
        </w:rPr>
      </w:pPr>
    </w:p>
    <w:p w:rsidR="00534682" w:rsidRDefault="000258B4">
      <w:r>
        <w:t>A</w:t>
      </w:r>
      <w:r w:rsidR="00534682">
        <w:t xml:space="preserve">d 1)  </w:t>
      </w:r>
    </w:p>
    <w:p w:rsidR="00050DF8" w:rsidRDefault="00534682" w:rsidP="00262644">
      <w:pPr>
        <w:numPr>
          <w:ilvl w:val="0"/>
          <w:numId w:val="21"/>
        </w:numPr>
      </w:pPr>
      <w:r w:rsidRPr="00D96DB3">
        <w:t>Kontrola plnění usn</w:t>
      </w:r>
      <w:r w:rsidR="0069269A">
        <w:t>esení ze zasedání dne</w:t>
      </w:r>
      <w:r w:rsidR="00FB6829">
        <w:t xml:space="preserve"> </w:t>
      </w:r>
      <w:r w:rsidR="0069269A">
        <w:t xml:space="preserve"> </w:t>
      </w:r>
      <w:proofErr w:type="gramStart"/>
      <w:r w:rsidR="00D80F5C">
        <w:t>23.</w:t>
      </w:r>
      <w:r w:rsidR="006B30E4">
        <w:t>2</w:t>
      </w:r>
      <w:r w:rsidR="00D80F5C">
        <w:t>.201</w:t>
      </w:r>
      <w:r w:rsidR="00404E15">
        <w:t>6</w:t>
      </w:r>
      <w:proofErr w:type="gramEnd"/>
      <w:r w:rsidR="00DB6F00">
        <w:t xml:space="preserve"> – </w:t>
      </w:r>
      <w:r w:rsidR="00172560">
        <w:t xml:space="preserve">Body </w:t>
      </w:r>
      <w:r w:rsidR="00D80F5C">
        <w:t>splněny</w:t>
      </w:r>
    </w:p>
    <w:p w:rsidR="00342D29" w:rsidRDefault="00342D29" w:rsidP="00342D29"/>
    <w:p w:rsidR="00342D29" w:rsidRDefault="00342D29" w:rsidP="00342D29"/>
    <w:p w:rsidR="00DF362E" w:rsidRPr="008A23DA" w:rsidRDefault="00DF362E">
      <w:pPr>
        <w:rPr>
          <w:sz w:val="16"/>
          <w:szCs w:val="16"/>
        </w:rPr>
      </w:pPr>
    </w:p>
    <w:p w:rsidR="0045021A" w:rsidRDefault="00534682">
      <w:r>
        <w:t xml:space="preserve">Ad 2) </w:t>
      </w:r>
    </w:p>
    <w:p w:rsidR="00EF1A78" w:rsidRDefault="00EF1A78" w:rsidP="00EF1A78">
      <w:pPr>
        <w:numPr>
          <w:ilvl w:val="0"/>
          <w:numId w:val="16"/>
        </w:numPr>
      </w:pPr>
      <w:r>
        <w:t>SDH Makov bude v letošním roce pořádat</w:t>
      </w:r>
      <w:r w:rsidR="003A3AEE">
        <w:t xml:space="preserve"> 2. ročník netradiční hasičské</w:t>
      </w:r>
      <w:r>
        <w:t xml:space="preserve"> soutěž</w:t>
      </w:r>
      <w:r w:rsidR="003A3AEE">
        <w:t>e</w:t>
      </w:r>
      <w:r>
        <w:t>, obdrželi jsme žádost o příspěvek na tuto akci ve výši 5.000,- Kč, zastupitelstvo žádost projednalo, o návrhu hlasováno, schváleno 7 hlasy, 1 se zdrže</w:t>
      </w:r>
      <w:r w:rsidR="00027705">
        <w:t>l hlasování</w:t>
      </w:r>
    </w:p>
    <w:p w:rsidR="000E4DFC" w:rsidRDefault="00D542C9" w:rsidP="000E4DFC">
      <w:pPr>
        <w:numPr>
          <w:ilvl w:val="0"/>
          <w:numId w:val="26"/>
        </w:numPr>
        <w:autoSpaceDE w:val="0"/>
        <w:autoSpaceDN w:val="0"/>
        <w:adjustRightInd w:val="0"/>
      </w:pPr>
      <w:r>
        <w:t>V</w:t>
      </w:r>
      <w:r w:rsidR="00ED20CB">
        <w:t> </w:t>
      </w:r>
      <w:r>
        <w:t>letošním</w:t>
      </w:r>
      <w:r w:rsidR="00ED20CB">
        <w:t xml:space="preserve"> roce 2016 se uskuteční již 24. </w:t>
      </w:r>
      <w:r w:rsidR="00B8349C">
        <w:t>r</w:t>
      </w:r>
      <w:r w:rsidR="00ED20CB">
        <w:t>očník tradičního festivalu „</w:t>
      </w:r>
      <w:r w:rsidR="00B8349C">
        <w:t>Újezdské babí léto“. Pořadatelé tohoto fes</w:t>
      </w:r>
      <w:r w:rsidR="00BB2FF8">
        <w:t>tivalu podali žádost o finanční příspěvek ve výši 3.000,- až 5.000,- Kč – navrženo nepřispět, hlasováno, schváleno všemi hlasy</w:t>
      </w:r>
    </w:p>
    <w:p w:rsidR="00342D29" w:rsidRDefault="00342D29" w:rsidP="00342D29">
      <w:pPr>
        <w:autoSpaceDE w:val="0"/>
        <w:autoSpaceDN w:val="0"/>
        <w:adjustRightInd w:val="0"/>
      </w:pPr>
    </w:p>
    <w:p w:rsidR="00342D29" w:rsidRDefault="00342D29" w:rsidP="00342D29">
      <w:pPr>
        <w:autoSpaceDE w:val="0"/>
        <w:autoSpaceDN w:val="0"/>
        <w:adjustRightInd w:val="0"/>
      </w:pPr>
    </w:p>
    <w:p w:rsidR="004740CC" w:rsidRPr="004740CC" w:rsidRDefault="008A23DA" w:rsidP="004740CC">
      <w:pPr>
        <w:rPr>
          <w:bCs/>
        </w:rPr>
      </w:pPr>
      <w:r>
        <w:rPr>
          <w:bCs/>
        </w:rPr>
        <w:t>Ad 3)</w:t>
      </w:r>
    </w:p>
    <w:p w:rsidR="004740CC" w:rsidRDefault="004740CC" w:rsidP="004740CC">
      <w:pPr>
        <w:numPr>
          <w:ilvl w:val="0"/>
          <w:numId w:val="26"/>
        </w:numPr>
        <w:suppressAutoHyphens w:val="0"/>
      </w:pPr>
      <w:r>
        <w:t>Rozpočet navržen jako vyrovnaný ve výši:</w:t>
      </w:r>
      <w:r>
        <w:tab/>
      </w:r>
      <w:r>
        <w:tab/>
      </w:r>
      <w:proofErr w:type="gramStart"/>
      <w:r>
        <w:t>příjmy  4.520.000,</w:t>
      </w:r>
      <w:proofErr w:type="gramEnd"/>
      <w:r>
        <w:t>- Kč</w:t>
      </w:r>
    </w:p>
    <w:p w:rsidR="004740CC" w:rsidRDefault="004740CC" w:rsidP="004740CC">
      <w:pPr>
        <w:suppressAutoHyphens w:val="0"/>
        <w:ind w:left="5664"/>
      </w:pPr>
      <w:proofErr w:type="gramStart"/>
      <w:r>
        <w:t>výdaje  4.520.000,</w:t>
      </w:r>
      <w:proofErr w:type="gramEnd"/>
      <w:r>
        <w:t>- Kč</w:t>
      </w:r>
    </w:p>
    <w:p w:rsidR="004740CC" w:rsidRDefault="004740CC" w:rsidP="004740CC">
      <w:pPr>
        <w:suppressAutoHyphens w:val="0"/>
        <w:ind w:left="340" w:hanging="340"/>
      </w:pPr>
    </w:p>
    <w:p w:rsidR="001E7D9C" w:rsidRPr="001E7D9C" w:rsidRDefault="001E7D9C" w:rsidP="001E7D9C">
      <w:pPr>
        <w:rPr>
          <w:bCs/>
        </w:rPr>
      </w:pPr>
    </w:p>
    <w:p w:rsidR="001E7D9C" w:rsidRPr="008A23DA" w:rsidRDefault="001E7D9C" w:rsidP="008A23DA">
      <w:pPr>
        <w:rPr>
          <w:bCs/>
          <w:sz w:val="16"/>
          <w:szCs w:val="16"/>
        </w:rPr>
      </w:pPr>
    </w:p>
    <w:p w:rsidR="00D9078F" w:rsidRDefault="00FF16C9" w:rsidP="008A23DA">
      <w:pPr>
        <w:suppressAutoHyphens w:val="0"/>
      </w:pPr>
      <w:r>
        <w:t>Ad 4)</w:t>
      </w:r>
      <w:r w:rsidR="00B359EC">
        <w:t xml:space="preserve">  </w:t>
      </w:r>
    </w:p>
    <w:p w:rsidR="006E641C" w:rsidRDefault="00882FD0" w:rsidP="00882FD0">
      <w:pPr>
        <w:pStyle w:val="Odstavecseseznamem"/>
        <w:numPr>
          <w:ilvl w:val="0"/>
          <w:numId w:val="26"/>
        </w:numPr>
        <w:suppressAutoHyphens w:val="0"/>
      </w:pPr>
      <w:r>
        <w:t xml:space="preserve">Starostka informovala o závěrečném účtu za rok 2015, o provedené kontrole hospodaření obce </w:t>
      </w:r>
    </w:p>
    <w:p w:rsidR="00882FD0" w:rsidRDefault="006E641C" w:rsidP="006E641C">
      <w:pPr>
        <w:pStyle w:val="Odstavecseseznamem"/>
        <w:suppressAutoHyphens w:val="0"/>
        <w:ind w:left="720"/>
      </w:pPr>
      <w:r>
        <w:t>v roce</w:t>
      </w:r>
      <w:r w:rsidR="00882FD0">
        <w:t xml:space="preserve"> 2015. Byl projednán závěrečný účet obce spolu se zprávou o přezkoumání hospodaření obce v roce 2015, kontrola hospodaření byla provedena pracovníky Krajského úřadu oddělení přezkumu hospodaření, nebyly zjištěny chyby a nedostatky – hlasováno, schváleno všemi hlasy </w:t>
      </w:r>
    </w:p>
    <w:p w:rsidR="00882FD0" w:rsidRDefault="006E641C" w:rsidP="00882FD0">
      <w:pPr>
        <w:pStyle w:val="Odstavecseseznamem"/>
        <w:numPr>
          <w:ilvl w:val="0"/>
          <w:numId w:val="26"/>
        </w:numPr>
        <w:suppressAutoHyphens w:val="0"/>
      </w:pPr>
      <w:r>
        <w:t xml:space="preserve">Výdaje obce k </w:t>
      </w:r>
      <w:proofErr w:type="gramStart"/>
      <w:r>
        <w:t>31.12.201</w:t>
      </w:r>
      <w:r w:rsidR="001B2424">
        <w:t>5</w:t>
      </w:r>
      <w:proofErr w:type="gramEnd"/>
      <w:r>
        <w:t xml:space="preserve">  byly 4.647</w:t>
      </w:r>
      <w:r w:rsidR="00882FD0">
        <w:t>.0</w:t>
      </w:r>
      <w:r>
        <w:t>00,-  tis. Kč, příjmy byly 4.685</w:t>
      </w:r>
      <w:r w:rsidR="00882FD0">
        <w:t>.000,- tis. Kč</w:t>
      </w:r>
    </w:p>
    <w:p w:rsidR="00882FD0" w:rsidRDefault="00882FD0" w:rsidP="00882FD0">
      <w:pPr>
        <w:pStyle w:val="Odstavecseseznamem"/>
        <w:numPr>
          <w:ilvl w:val="0"/>
          <w:numId w:val="26"/>
        </w:numPr>
        <w:suppressAutoHyphens w:val="0"/>
      </w:pPr>
      <w:r>
        <w:t>Starostka seznámila se stavem běžn</w:t>
      </w:r>
      <w:r w:rsidR="00714D81">
        <w:t xml:space="preserve">ého účtu k </w:t>
      </w:r>
      <w:proofErr w:type="gramStart"/>
      <w:r w:rsidR="00714D81">
        <w:t>31.12.2015</w:t>
      </w:r>
      <w:proofErr w:type="gramEnd"/>
      <w:r w:rsidR="00714D81">
        <w:t xml:space="preserve"> tj. 332.089,17</w:t>
      </w:r>
      <w:r>
        <w:t xml:space="preserve">  Kč, dále obec vlastní sp</w:t>
      </w:r>
      <w:r w:rsidR="00714D81">
        <w:t>ořicí účet  ve výši 4.169.182,00 Kč, účet u ČNB ve výši 8.987,8</w:t>
      </w:r>
      <w:r>
        <w:t xml:space="preserve">1  Kč a </w:t>
      </w:r>
      <w:r w:rsidR="00714D81">
        <w:t>stavební spoření ve výši 1.002.776</w:t>
      </w:r>
      <w:r>
        <w:t>,00 Kč , t</w:t>
      </w:r>
      <w:r w:rsidR="00714D81">
        <w:t>j. má k dispozici   5.513.034,98</w:t>
      </w:r>
      <w:r>
        <w:t xml:space="preserve"> Kč</w:t>
      </w:r>
    </w:p>
    <w:p w:rsidR="00882FD0" w:rsidRDefault="00882FD0" w:rsidP="00882FD0">
      <w:pPr>
        <w:pStyle w:val="Odstavecseseznamem"/>
        <w:numPr>
          <w:ilvl w:val="0"/>
          <w:numId w:val="26"/>
        </w:numPr>
        <w:suppressAutoHyphens w:val="0"/>
      </w:pPr>
      <w:r>
        <w:t>Hospodaření ZŠ a MŠ Makov v roce  20</w:t>
      </w:r>
      <w:r w:rsidR="005F10DC">
        <w:t xml:space="preserve">15  skončilo se ziskem </w:t>
      </w:r>
      <w:proofErr w:type="gramStart"/>
      <w:r w:rsidR="005F10DC">
        <w:t>55.</w:t>
      </w:r>
      <w:r w:rsidR="006E641C">
        <w:t>4</w:t>
      </w:r>
      <w:r w:rsidR="005F10DC">
        <w:t>49,43</w:t>
      </w:r>
      <w:r>
        <w:t xml:space="preserve">  Kč</w:t>
      </w:r>
      <w:proofErr w:type="gramEnd"/>
      <w:r>
        <w:t xml:space="preserve">, navrženo zisk převést do rezervního fondu příspěvkové organizace  -  hlasováno, schváleno všemi hlasy </w:t>
      </w:r>
    </w:p>
    <w:p w:rsidR="00882FD0" w:rsidRDefault="00882FD0" w:rsidP="00882FD0">
      <w:pPr>
        <w:pStyle w:val="Odstavecseseznamem"/>
        <w:numPr>
          <w:ilvl w:val="0"/>
          <w:numId w:val="26"/>
        </w:numPr>
        <w:suppressAutoHyphens w:val="0"/>
      </w:pPr>
      <w:proofErr w:type="gramStart"/>
      <w:r>
        <w:t>Byla  proje</w:t>
      </w:r>
      <w:r w:rsidR="005F10DC">
        <w:t>dnána</w:t>
      </w:r>
      <w:proofErr w:type="gramEnd"/>
      <w:r w:rsidR="005F10DC">
        <w:t xml:space="preserve"> účetní závěrka za rok 2015</w:t>
      </w:r>
      <w:r>
        <w:t xml:space="preserve"> za obec i za zřízenou organizaci  - hlasováno, schváleno všemi  hlasy</w:t>
      </w:r>
    </w:p>
    <w:p w:rsidR="00342D29" w:rsidRDefault="00342D29" w:rsidP="001B2424">
      <w:pPr>
        <w:pStyle w:val="Odstavecseseznamem"/>
        <w:suppressAutoHyphens w:val="0"/>
        <w:ind w:left="720"/>
      </w:pPr>
    </w:p>
    <w:p w:rsidR="00F70B1F" w:rsidRDefault="00F70B1F" w:rsidP="00812BC4"/>
    <w:p w:rsidR="0041533F" w:rsidRDefault="0041533F" w:rsidP="00BB2FF8">
      <w:r>
        <w:t>Ad 5)</w:t>
      </w:r>
    </w:p>
    <w:p w:rsidR="00BB2FF8" w:rsidRDefault="00BB2FF8" w:rsidP="00BB2FF8">
      <w:pPr>
        <w:numPr>
          <w:ilvl w:val="0"/>
          <w:numId w:val="16"/>
        </w:numPr>
        <w:suppressAutoHyphens w:val="0"/>
      </w:pPr>
      <w:r>
        <w:t>Od roku 2013 obec přispívá na sdružování prostředků v knihovnách na nákup knih výměnného fondu, nyní přišla opět nová smlouva pro rok 2016, smlouva projednána, navrženo ponechat výši příspěvku tj. 4,-Kč na obyvatele - hlasováno, schváleno všemi hlasy</w:t>
      </w:r>
    </w:p>
    <w:p w:rsidR="00094B50" w:rsidRDefault="00094B50" w:rsidP="00094B50">
      <w:pPr>
        <w:numPr>
          <w:ilvl w:val="0"/>
          <w:numId w:val="16"/>
        </w:numPr>
        <w:tabs>
          <w:tab w:val="left" w:pos="2606"/>
        </w:tabs>
        <w:rPr>
          <w:sz w:val="22"/>
          <w:szCs w:val="22"/>
        </w:rPr>
      </w:pPr>
      <w:r>
        <w:t xml:space="preserve">na sraz rodáků jako upomínkový předmět byla navržena placka se </w:t>
      </w:r>
      <w:proofErr w:type="gramStart"/>
      <w:r>
        <w:t>špendlíkem ( s obrázkem</w:t>
      </w:r>
      <w:proofErr w:type="gramEnd"/>
      <w:r>
        <w:t xml:space="preserve"> kostela),  zhotoví Petr Coufal, bytem Morašice 133, navržen počet 400 ks, cena 15 Kč/ks, dle dohody se zhotovitelem bude uzavřena smlouva o dílo -  </w:t>
      </w:r>
      <w:r w:rsidRPr="00342D29">
        <w:t>hlasováno, schváleno všemi  hlasy</w:t>
      </w:r>
    </w:p>
    <w:p w:rsidR="00BB2FF8" w:rsidRDefault="009C19A0" w:rsidP="0041533F">
      <w:pPr>
        <w:numPr>
          <w:ilvl w:val="0"/>
          <w:numId w:val="16"/>
        </w:numPr>
        <w:suppressAutoHyphens w:val="0"/>
      </w:pPr>
      <w:r>
        <w:lastRenderedPageBreak/>
        <w:t xml:space="preserve">dále na srazu rodáku hodláme prodávat sklenice zdobené gravírováním –ozdobeny budou znakem </w:t>
      </w:r>
      <w:r w:rsidR="003873B3">
        <w:t>M</w:t>
      </w:r>
      <w:r>
        <w:t>akova, po obou stranách znaku bud</w:t>
      </w:r>
      <w:r w:rsidR="00342D29">
        <w:t>e</w:t>
      </w:r>
      <w:r>
        <w:t xml:space="preserve"> makovice, sklenice zakoupí obec a </w:t>
      </w:r>
      <w:r w:rsidR="003873B3">
        <w:t xml:space="preserve">na DOP </w:t>
      </w:r>
      <w:r>
        <w:t>ozdobí Petra Koukalová, bytem Sebranice 62</w:t>
      </w:r>
      <w:r w:rsidR="003873B3">
        <w:t xml:space="preserve"> -  </w:t>
      </w:r>
      <w:r w:rsidR="003873B3" w:rsidRPr="00342D29">
        <w:t xml:space="preserve">hlasováno, schváleno </w:t>
      </w:r>
      <w:proofErr w:type="gramStart"/>
      <w:r w:rsidR="003873B3" w:rsidRPr="00342D29">
        <w:t>všemi  hlasy</w:t>
      </w:r>
      <w:proofErr w:type="gramEnd"/>
    </w:p>
    <w:p w:rsidR="003873B3" w:rsidRPr="00342D29" w:rsidRDefault="003873B3" w:rsidP="0041533F">
      <w:pPr>
        <w:numPr>
          <w:ilvl w:val="0"/>
          <w:numId w:val="16"/>
        </w:numPr>
        <w:suppressAutoHyphens w:val="0"/>
      </w:pPr>
      <w:r>
        <w:t xml:space="preserve">starostka </w:t>
      </w:r>
      <w:proofErr w:type="gramStart"/>
      <w:r>
        <w:t>informovala o  neúspěšné</w:t>
      </w:r>
      <w:proofErr w:type="gramEnd"/>
      <w:r>
        <w:t xml:space="preserve"> snaze zajistit pro veřejně prospěšné práce na obci uchazeče evidovaného na Úřadu práce, starostce se nepodařilo nikoho vhodného sehnat  ( Makov, Příluka, Chotovice,  Morašice), proto bylo navrženo zajistit dalšího </w:t>
      </w:r>
      <w:r w:rsidR="00C947F0">
        <w:t>pracovníka</w:t>
      </w:r>
      <w:r>
        <w:t xml:space="preserve"> na práce na DOP, nabídl se Martin Kuta, pracovat bude po škole v pátek příp. čtvrtek po příjezdu ze školy  - </w:t>
      </w:r>
      <w:r w:rsidRPr="00342D29">
        <w:t xml:space="preserve">hlasováno, schváleno </w:t>
      </w:r>
      <w:r w:rsidR="00342D29" w:rsidRPr="00342D29">
        <w:t>7 hlasů pro, 1 se zdržel hlasování</w:t>
      </w:r>
    </w:p>
    <w:p w:rsidR="00E1549A" w:rsidRDefault="00E1549A" w:rsidP="0041533F">
      <w:pPr>
        <w:numPr>
          <w:ilvl w:val="0"/>
          <w:numId w:val="16"/>
        </w:numPr>
        <w:suppressAutoHyphens w:val="0"/>
      </w:pPr>
      <w:r w:rsidRPr="00E1549A">
        <w:t>starostka seznámila zastupitele s Nadačním fondem pro rozvoj zdravotnictví Litomyšl, který byl založen městem Litomyšl s posláním zvýšit dostupnost a kvalitu zdravotn</w:t>
      </w:r>
      <w:r w:rsidR="001B2424">
        <w:t>í péče pro všechny občany mikror</w:t>
      </w:r>
      <w:bookmarkStart w:id="0" w:name="_GoBack"/>
      <w:bookmarkEnd w:id="0"/>
      <w:r w:rsidRPr="00E1549A">
        <w:t xml:space="preserve">egionu </w:t>
      </w:r>
      <w:proofErr w:type="spellStart"/>
      <w:r w:rsidRPr="00E1549A">
        <w:t>Litomyšlska</w:t>
      </w:r>
      <w:proofErr w:type="spellEnd"/>
      <w:r w:rsidRPr="00E1549A">
        <w:t xml:space="preserve">. Město Litomyšl provedlo základní vklad ve výši 1 000 000 Kč. Starosta města Litomyšl žádá o zvážení možnosti zařazení finanční podpory </w:t>
      </w:r>
      <w:r>
        <w:t>N</w:t>
      </w:r>
      <w:r w:rsidRPr="00E1549A">
        <w:t xml:space="preserve">adačního fondu pro rozvoj zdravotnictví </w:t>
      </w:r>
      <w:proofErr w:type="spellStart"/>
      <w:r w:rsidRPr="00E1549A">
        <w:t>Litomyšlska</w:t>
      </w:r>
      <w:proofErr w:type="spellEnd"/>
      <w:r w:rsidRPr="00E1549A">
        <w:t xml:space="preserve"> do rozpočtu obce. Podán návrh nepřispět do fondu -  hlasováno, schváleno </w:t>
      </w:r>
      <w:proofErr w:type="gramStart"/>
      <w:r w:rsidRPr="00E1549A">
        <w:t>všemi  hlasy</w:t>
      </w:r>
      <w:proofErr w:type="gramEnd"/>
    </w:p>
    <w:p w:rsidR="00B52BA5" w:rsidRDefault="00B52BA5" w:rsidP="0041533F">
      <w:pPr>
        <w:numPr>
          <w:ilvl w:val="0"/>
          <w:numId w:val="16"/>
        </w:numPr>
        <w:suppressAutoHyphens w:val="0"/>
      </w:pPr>
      <w:r>
        <w:t xml:space="preserve">starostka informovala o nabídce myslivců zasít trávu na horní části prostoru „ přehrada“, předtím by bylo potřeba rozhrnout kupy a </w:t>
      </w:r>
      <w:proofErr w:type="gramStart"/>
      <w:r>
        <w:t>připravit  to</w:t>
      </w:r>
      <w:proofErr w:type="gramEnd"/>
      <w:r>
        <w:t xml:space="preserve"> tak  pro zasetí. Stavitelství </w:t>
      </w:r>
      <w:proofErr w:type="spellStart"/>
      <w:r>
        <w:t>Jokeš</w:t>
      </w:r>
      <w:proofErr w:type="spellEnd"/>
      <w:r>
        <w:t xml:space="preserve"> nabídlo možnost</w:t>
      </w:r>
      <w:r w:rsidR="00342D29">
        <w:t xml:space="preserve"> </w:t>
      </w:r>
      <w:proofErr w:type="gramStart"/>
      <w:r w:rsidR="00342D29">
        <w:t xml:space="preserve">dodání </w:t>
      </w:r>
      <w:r>
        <w:t xml:space="preserve"> hlíny</w:t>
      </w:r>
      <w:proofErr w:type="gramEnd"/>
      <w:r>
        <w:t xml:space="preserve"> z vybagrovaného rybníku, podán návrh oslovit Stavitelství, aby protislužbou za uloženou hlínu rozhrnuli kupy na „ přehradě“ </w:t>
      </w:r>
    </w:p>
    <w:p w:rsidR="00B52BA5" w:rsidRPr="00E1549A" w:rsidRDefault="00B52BA5" w:rsidP="00342D29">
      <w:pPr>
        <w:numPr>
          <w:ilvl w:val="0"/>
          <w:numId w:val="16"/>
        </w:numPr>
        <w:suppressAutoHyphens w:val="0"/>
      </w:pPr>
      <w:r>
        <w:t xml:space="preserve">Ing. Tomáš </w:t>
      </w:r>
      <w:proofErr w:type="spellStart"/>
      <w:r>
        <w:t>Vopařil</w:t>
      </w:r>
      <w:proofErr w:type="spellEnd"/>
      <w:r>
        <w:t xml:space="preserve"> hodlá zbudovat kompostárnu, nabídl obci možnost likvidace zeleného odpadu v jeho kompostárně.  Požádal obec o uzavření dohody o budoucí spolupráci obce na likvidaci zeleného odpadu</w:t>
      </w:r>
      <w:r w:rsidR="00342D29">
        <w:t xml:space="preserve">, navrženo dohodu podepsat -   </w:t>
      </w:r>
      <w:r w:rsidR="00342D29" w:rsidRPr="00E1549A">
        <w:t xml:space="preserve">hlasováno, schváleno </w:t>
      </w:r>
      <w:proofErr w:type="gramStart"/>
      <w:r w:rsidR="00342D29" w:rsidRPr="00E1549A">
        <w:t>všemi  hlasy</w:t>
      </w:r>
      <w:proofErr w:type="gramEnd"/>
    </w:p>
    <w:p w:rsidR="001E7D9C" w:rsidRDefault="001E7D9C" w:rsidP="00F956AB"/>
    <w:p w:rsidR="001E7D9C" w:rsidRDefault="001E7D9C" w:rsidP="00F956AB"/>
    <w:p w:rsidR="00342D29" w:rsidRDefault="00342D29" w:rsidP="00F956AB"/>
    <w:p w:rsidR="001E7D9C" w:rsidRDefault="001E7D9C" w:rsidP="00F956AB"/>
    <w:p w:rsidR="00F956AB" w:rsidRDefault="006E1D83" w:rsidP="00F956AB">
      <w:r>
        <w:t>USNESENÍ ZASTUPITELSTVA:</w:t>
      </w:r>
    </w:p>
    <w:p w:rsidR="00D9078F" w:rsidRPr="008A23DA" w:rsidRDefault="00D9078F" w:rsidP="00A3669E">
      <w:pPr>
        <w:rPr>
          <w:sz w:val="16"/>
          <w:szCs w:val="16"/>
        </w:rPr>
      </w:pPr>
    </w:p>
    <w:p w:rsidR="00221688" w:rsidRDefault="00221688" w:rsidP="00415F46">
      <w:r>
        <w:t>15/16</w:t>
      </w:r>
      <w:r>
        <w:tab/>
        <w:t xml:space="preserve">Zastupitelstvo obce schvaluje celoroční hospodaření obce a závěrečný účet obce za rok 2015 včetně </w:t>
      </w:r>
    </w:p>
    <w:p w:rsidR="00221688" w:rsidRDefault="00221688" w:rsidP="00221688">
      <w:r>
        <w:tab/>
        <w:t>zprávy o výsledku přezkoumání hospodaření obce za rok 2015 – bez výhrad</w:t>
      </w:r>
    </w:p>
    <w:p w:rsidR="00221688" w:rsidRDefault="00221688" w:rsidP="00221688">
      <w:pPr>
        <w:ind w:left="705" w:hanging="705"/>
      </w:pPr>
      <w:r>
        <w:t>16/16</w:t>
      </w:r>
      <w:r>
        <w:tab/>
        <w:t xml:space="preserve">Zastupitelstvo obce rozhodlo, </w:t>
      </w:r>
      <w:proofErr w:type="gramStart"/>
      <w:r>
        <w:t>že  zisk</w:t>
      </w:r>
      <w:proofErr w:type="gramEnd"/>
      <w:r>
        <w:t xml:space="preserve">  hospodaření ZŠ</w:t>
      </w:r>
      <w:r w:rsidR="00C947F0">
        <w:t xml:space="preserve"> a MŠ Makov v roce 2015 ve výši 55.449,</w:t>
      </w:r>
      <w:r w:rsidR="00C947F0" w:rsidRPr="00C947F0">
        <w:t>43</w:t>
      </w:r>
      <w:r w:rsidR="00C947F0">
        <w:t> </w:t>
      </w:r>
      <w:r w:rsidRPr="00C947F0">
        <w:t>Kč</w:t>
      </w:r>
      <w:r>
        <w:t xml:space="preserve"> bude převeden do rezervního fondu školy.</w:t>
      </w:r>
    </w:p>
    <w:p w:rsidR="00221688" w:rsidRDefault="00221688" w:rsidP="00221688">
      <w:pPr>
        <w:ind w:left="705" w:hanging="705"/>
      </w:pPr>
      <w:r>
        <w:t>17/16</w:t>
      </w:r>
      <w:r>
        <w:tab/>
        <w:t>Zastupitelstvo</w:t>
      </w:r>
      <w:r w:rsidR="0047404C">
        <w:t xml:space="preserve"> obce</w:t>
      </w:r>
      <w:r>
        <w:t xml:space="preserve"> schválilo účetní závěrku obce a zřízené příspěvkové organizace ZŠ a MŠ Makov za rok 2015   </w:t>
      </w:r>
    </w:p>
    <w:p w:rsidR="00221688" w:rsidRDefault="00221688" w:rsidP="00221688">
      <w:pPr>
        <w:ind w:left="705" w:hanging="705"/>
      </w:pPr>
      <w:r>
        <w:t>18/16</w:t>
      </w:r>
      <w:r>
        <w:tab/>
        <w:t xml:space="preserve">Zastupitelstvo obce schvaluje rozpočet pro rok 2016, jehož součástí jsou i závazné ukazatele pro </w:t>
      </w:r>
      <w:r>
        <w:br/>
        <w:t>Základní a Mateřskou školu v Makově, rozpočet navržen jako vyrovnaný ve výši:</w:t>
      </w:r>
    </w:p>
    <w:p w:rsidR="00221688" w:rsidRDefault="00221688" w:rsidP="00221688">
      <w:pPr>
        <w:ind w:left="705" w:hanging="705"/>
      </w:pPr>
      <w:r>
        <w:tab/>
        <w:t xml:space="preserve">Příjmy  </w:t>
      </w:r>
      <w:proofErr w:type="gramStart"/>
      <w:r>
        <w:t>4.520.000 ,- Kč</w:t>
      </w:r>
      <w:proofErr w:type="gramEnd"/>
      <w:r>
        <w:tab/>
        <w:t>Výdaje  4.520.000 ,-Kč</w:t>
      </w:r>
    </w:p>
    <w:p w:rsidR="0047404C" w:rsidRDefault="00812BC4" w:rsidP="0047404C">
      <w:pPr>
        <w:spacing w:line="276" w:lineRule="auto"/>
      </w:pPr>
      <w:r>
        <w:t>19/16</w:t>
      </w:r>
      <w:r>
        <w:tab/>
        <w:t>Zastupitelstvo</w:t>
      </w:r>
      <w:r w:rsidR="0047404C">
        <w:t xml:space="preserve"> obce</w:t>
      </w:r>
      <w:r>
        <w:t xml:space="preserve"> schválilo poskytnutí </w:t>
      </w:r>
      <w:proofErr w:type="gramStart"/>
      <w:r>
        <w:t>dotace  pro</w:t>
      </w:r>
      <w:proofErr w:type="gramEnd"/>
      <w:r>
        <w:t xml:space="preserve">  SDH Makov, Makov 21, 570 01,</w:t>
      </w:r>
      <w:r>
        <w:br/>
        <w:t xml:space="preserve">            ve výši 5 000 Kč na netradiční hasičskou soutěž „O makovský pouťový pohár“, který organizace  </w:t>
      </w:r>
      <w:r>
        <w:br/>
        <w:t xml:space="preserve">            pořádá dne 18.</w:t>
      </w:r>
      <w:r w:rsidR="00C947F0">
        <w:t xml:space="preserve"> </w:t>
      </w:r>
      <w:r>
        <w:t>6.</w:t>
      </w:r>
      <w:r w:rsidR="00C947F0">
        <w:t xml:space="preserve"> </w:t>
      </w:r>
      <w:r>
        <w:t>2016, zastupitelstvo schvaluje uzavření smlouvy.</w:t>
      </w:r>
      <w:r>
        <w:br/>
      </w:r>
      <w:r w:rsidR="0047404C">
        <w:t>20/16</w:t>
      </w:r>
      <w:r w:rsidR="0047404C" w:rsidRPr="0047404C">
        <w:tab/>
        <w:t xml:space="preserve">Zastupitelstvo obce schválilo smlouvu o sdružování prostředků na nákup výměnného fondu pro </w:t>
      </w:r>
    </w:p>
    <w:p w:rsidR="0047404C" w:rsidRDefault="0047404C" w:rsidP="0047404C">
      <w:pPr>
        <w:spacing w:line="276" w:lineRule="auto"/>
        <w:ind w:firstLine="708"/>
      </w:pPr>
      <w:r w:rsidRPr="0047404C">
        <w:t>knihovny regionu Pardubice, výše příspěvku je 4,- Kč na obyvatele</w:t>
      </w:r>
      <w:r w:rsidR="009C19A0">
        <w:t>.</w:t>
      </w:r>
    </w:p>
    <w:p w:rsidR="009C19A0" w:rsidRPr="0047404C" w:rsidRDefault="00094B50" w:rsidP="003873B3">
      <w:pPr>
        <w:pStyle w:val="Odstavecseseznamem"/>
        <w:numPr>
          <w:ilvl w:val="0"/>
          <w:numId w:val="34"/>
        </w:numPr>
        <w:spacing w:line="276" w:lineRule="auto"/>
      </w:pPr>
      <w:r>
        <w:t xml:space="preserve">Zastupitelstvo obce schválilo výrobu upomínkových placek se špendlíkem pro chystaný sraz rodáků </w:t>
      </w:r>
      <w:r w:rsidR="009C19A0">
        <w:t xml:space="preserve">  </w:t>
      </w:r>
      <w:r w:rsidR="009C19A0">
        <w:br/>
        <w:t xml:space="preserve">      dne 11.</w:t>
      </w:r>
      <w:r w:rsidR="00C947F0">
        <w:t xml:space="preserve"> </w:t>
      </w:r>
      <w:r w:rsidR="009C19A0">
        <w:t>6.</w:t>
      </w:r>
      <w:r w:rsidR="00C947F0">
        <w:t xml:space="preserve"> </w:t>
      </w:r>
      <w:r w:rsidR="009C19A0">
        <w:t xml:space="preserve">2016 v počtu 400 ks a ceně 15 </w:t>
      </w:r>
      <w:r w:rsidR="003873B3">
        <w:t>K</w:t>
      </w:r>
      <w:r w:rsidR="009C19A0">
        <w:t xml:space="preserve">č/ks, placky zhotoví Petr Coufal na základě </w:t>
      </w:r>
      <w:proofErr w:type="gramStart"/>
      <w:r w:rsidR="009C19A0">
        <w:t xml:space="preserve">smlouvy </w:t>
      </w:r>
      <w:r w:rsidR="003873B3">
        <w:br/>
        <w:t xml:space="preserve">      </w:t>
      </w:r>
      <w:r w:rsidR="009C19A0">
        <w:t xml:space="preserve">o </w:t>
      </w:r>
      <w:r w:rsidR="003873B3">
        <w:t xml:space="preserve">  dílo</w:t>
      </w:r>
      <w:proofErr w:type="gramEnd"/>
      <w:r w:rsidR="003873B3">
        <w:t>.</w:t>
      </w:r>
    </w:p>
    <w:p w:rsidR="003873B3" w:rsidRDefault="003873B3" w:rsidP="003873B3">
      <w:pPr>
        <w:pStyle w:val="Odstavecseseznamem"/>
        <w:numPr>
          <w:ilvl w:val="0"/>
          <w:numId w:val="34"/>
        </w:numPr>
        <w:spacing w:line="276" w:lineRule="auto"/>
      </w:pPr>
      <w:r>
        <w:t>Zastupit</w:t>
      </w:r>
      <w:r w:rsidR="00C947F0">
        <w:t xml:space="preserve">elstvo obce schválilo </w:t>
      </w:r>
      <w:r>
        <w:t xml:space="preserve">nákup sklenic ke zdobení dle návrhu obce, sklenice budou zdobeny </w:t>
      </w:r>
      <w:r>
        <w:br/>
        <w:t xml:space="preserve">      gravírovanou technikou, zakázku zhotoví Petra Koukalová na základě DOP.</w:t>
      </w:r>
    </w:p>
    <w:p w:rsidR="00221688" w:rsidRDefault="003873B3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>
        <w:t>Zastupit</w:t>
      </w:r>
      <w:r w:rsidR="00C947F0">
        <w:t xml:space="preserve">elstvo obce schválilo </w:t>
      </w:r>
      <w:r>
        <w:t xml:space="preserve">zajištění dalšího pracovníka na práce pro obec na DOP, která </w:t>
      </w:r>
      <w:r w:rsidR="00E1549A">
        <w:t xml:space="preserve">bude uzavřena s Martinem Kutou. </w:t>
      </w:r>
    </w:p>
    <w:p w:rsidR="00342D29" w:rsidRDefault="00342D29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>
        <w:t xml:space="preserve">Zastupitelstvo obce schválilo podepsání Dohody o budoucí spolupráci na likvidaci zeleného odpadu uzavřené mezi obcí Makov a Ing. Tomášem </w:t>
      </w:r>
      <w:proofErr w:type="spellStart"/>
      <w:r>
        <w:t>Vopařilem</w:t>
      </w:r>
      <w:proofErr w:type="spellEnd"/>
      <w:r>
        <w:t>, Makov 29</w:t>
      </w:r>
    </w:p>
    <w:p w:rsidR="00E1549A" w:rsidRDefault="00E1549A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>
        <w:t>Zastupitelstvo obce neschválilo finanční podporu N</w:t>
      </w:r>
      <w:r w:rsidRPr="00E1549A">
        <w:t xml:space="preserve">adačního fondu pro rozvoj zdravotnictví </w:t>
      </w:r>
      <w:proofErr w:type="spellStart"/>
      <w:r w:rsidRPr="00E1549A">
        <w:t>Litomyšlska</w:t>
      </w:r>
      <w:proofErr w:type="spellEnd"/>
    </w:p>
    <w:p w:rsidR="00B52BA5" w:rsidRDefault="00B52BA5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 w:rsidRPr="006D71D9">
        <w:t>Zastupitelstvo obce vzalo na vědomí</w:t>
      </w:r>
      <w:r>
        <w:t xml:space="preserve"> nabídku myslivců na zasetí trávy na prostoru „přehrada“ a uložení vybagrované hlíny z rybníka od Stavitelství  </w:t>
      </w:r>
      <w:proofErr w:type="spellStart"/>
      <w:r>
        <w:t>Jokeš</w:t>
      </w:r>
      <w:proofErr w:type="spellEnd"/>
      <w:r>
        <w:t xml:space="preserve">, současně navrhuje jednat se Stavitelstvím </w:t>
      </w:r>
      <w:proofErr w:type="spellStart"/>
      <w:proofErr w:type="gramStart"/>
      <w:r>
        <w:t>Jokeš</w:t>
      </w:r>
      <w:proofErr w:type="spellEnd"/>
      <w:r>
        <w:t xml:space="preserve"> , aby</w:t>
      </w:r>
      <w:proofErr w:type="gramEnd"/>
      <w:r>
        <w:t xml:space="preserve"> protislužbou za uložení hlíny upravili zmiňovaný prostor rozhrnutím.</w:t>
      </w:r>
    </w:p>
    <w:p w:rsidR="003873B3" w:rsidRDefault="003873B3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 w:rsidRPr="006D71D9">
        <w:lastRenderedPageBreak/>
        <w:t>Zastupitelstvo obce vzalo na vědomí</w:t>
      </w:r>
      <w:r>
        <w:t xml:space="preserve"> neúspěšnou snahu starostky zajistit pro veřejně prospěšné práce na obci uchazeče evidovaného na Úřadu práce</w:t>
      </w:r>
    </w:p>
    <w:p w:rsidR="003873B3" w:rsidRDefault="003873B3" w:rsidP="00E60979">
      <w:pPr>
        <w:pStyle w:val="Odstavecseseznamem"/>
        <w:numPr>
          <w:ilvl w:val="0"/>
          <w:numId w:val="34"/>
        </w:numPr>
        <w:spacing w:line="276" w:lineRule="auto"/>
        <w:ind w:left="705" w:hanging="705"/>
      </w:pPr>
      <w:r w:rsidRPr="006D71D9">
        <w:t>Zastupitelstvo obce vzalo na vědomí</w:t>
      </w:r>
      <w:r w:rsidR="00C947F0">
        <w:t xml:space="preserve"> kontrolu plnění usnesení z 23. </w:t>
      </w:r>
      <w:r>
        <w:t>2.</w:t>
      </w:r>
      <w:r w:rsidR="00C947F0">
        <w:t xml:space="preserve"> </w:t>
      </w:r>
      <w:r>
        <w:t>2016</w:t>
      </w:r>
    </w:p>
    <w:p w:rsidR="00221688" w:rsidRDefault="00221688" w:rsidP="00415F46"/>
    <w:p w:rsidR="00221688" w:rsidRDefault="00221688" w:rsidP="00415F46"/>
    <w:p w:rsidR="00221688" w:rsidRDefault="00221688" w:rsidP="00415F46"/>
    <w:p w:rsidR="008C223C" w:rsidRDefault="008C223C"/>
    <w:p w:rsidR="00BA73CB" w:rsidRDefault="00BA73CB"/>
    <w:p w:rsidR="00BA73CB" w:rsidRDefault="00BA73CB"/>
    <w:p w:rsidR="00534682" w:rsidRDefault="00534682" w:rsidP="00351F80">
      <w:r>
        <w:t xml:space="preserve">   </w:t>
      </w:r>
      <w:r w:rsidR="00B719C9">
        <w:t xml:space="preserve">    Zapsala: Eva </w:t>
      </w:r>
      <w:proofErr w:type="gramStart"/>
      <w:r w:rsidR="00B719C9">
        <w:t>Hynková</w:t>
      </w:r>
      <w:r>
        <w:t xml:space="preserve">           </w:t>
      </w:r>
      <w:r w:rsidR="00351F80">
        <w:t xml:space="preserve">                Josef</w:t>
      </w:r>
      <w:proofErr w:type="gramEnd"/>
      <w:r w:rsidR="00351F80">
        <w:t xml:space="preserve"> Abraham                   </w:t>
      </w:r>
      <w:r>
        <w:t xml:space="preserve">Mgr. Dana Drahošová  </w:t>
      </w:r>
    </w:p>
    <w:p w:rsidR="00534682" w:rsidRDefault="00B719C9">
      <w:r>
        <w:t xml:space="preserve">   </w:t>
      </w:r>
      <w:r w:rsidR="00534682">
        <w:t xml:space="preserve">   </w:t>
      </w:r>
      <w:r w:rsidR="006E1D83">
        <w:t xml:space="preserve">       </w:t>
      </w:r>
      <w:r w:rsidR="00534682">
        <w:t xml:space="preserve"> </w:t>
      </w:r>
      <w:proofErr w:type="gramStart"/>
      <w:r w:rsidR="00534682">
        <w:t>místostarost</w:t>
      </w:r>
      <w:r w:rsidR="009872EF">
        <w:t>k</w:t>
      </w:r>
      <w:r w:rsidR="00534682">
        <w:t xml:space="preserve">a                                    </w:t>
      </w:r>
      <w:r w:rsidR="00351F80">
        <w:t>místostarosta</w:t>
      </w:r>
      <w:proofErr w:type="gramEnd"/>
      <w:r w:rsidR="00534682">
        <w:t xml:space="preserve"> </w:t>
      </w:r>
      <w:r>
        <w:t xml:space="preserve">                       </w:t>
      </w:r>
      <w:r w:rsidR="006E1D83">
        <w:t xml:space="preserve"> </w:t>
      </w:r>
      <w:r w:rsidR="00534682">
        <w:t xml:space="preserve">  starostka   </w:t>
      </w:r>
    </w:p>
    <w:p w:rsidR="00F652CB" w:rsidRDefault="00F652CB"/>
    <w:p w:rsidR="00BA73CB" w:rsidRDefault="009E6724">
      <w:r>
        <w:t xml:space="preserve"> </w:t>
      </w:r>
    </w:p>
    <w:p w:rsidR="00BA73CB" w:rsidRDefault="00BA73CB"/>
    <w:p w:rsidR="00351F80" w:rsidRDefault="00534682" w:rsidP="00351F80">
      <w:r>
        <w:t xml:space="preserve">         </w:t>
      </w:r>
      <w:r w:rsidR="00351F80">
        <w:t>Ověřovatelé:</w:t>
      </w:r>
    </w:p>
    <w:p w:rsidR="00050DF8" w:rsidRPr="00351F80" w:rsidRDefault="00351F80" w:rsidP="000C0CE6">
      <w:pPr>
        <w:pStyle w:val="bezodstupu"/>
        <w:spacing w:before="0" w:after="0"/>
      </w:pPr>
      <w:r>
        <w:t xml:space="preserve">Stanislav Sedliský                                                                                 </w:t>
      </w:r>
      <w:proofErr w:type="gramStart"/>
      <w:r>
        <w:t>Ing.  Tomáš</w:t>
      </w:r>
      <w:proofErr w:type="gramEnd"/>
      <w:r>
        <w:t xml:space="preserve"> Vopařil</w:t>
      </w:r>
    </w:p>
    <w:sectPr w:rsidR="00050DF8" w:rsidRPr="00351F80" w:rsidSect="00351F80">
      <w:footnotePr>
        <w:pos w:val="beneathText"/>
      </w:footnotePr>
      <w:pgSz w:w="11905" w:h="16837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6FE578A"/>
    <w:name w:val="WW8Num3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27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6"/>
      <w:numFmt w:val="decimal"/>
      <w:lvlText w:val="%1/13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2724BD"/>
    <w:multiLevelType w:val="hybridMultilevel"/>
    <w:tmpl w:val="3AB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82B31"/>
    <w:multiLevelType w:val="hybridMultilevel"/>
    <w:tmpl w:val="3DC0631E"/>
    <w:lvl w:ilvl="0" w:tplc="BFB069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05E90"/>
    <w:multiLevelType w:val="hybridMultilevel"/>
    <w:tmpl w:val="1B9445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52C6B"/>
    <w:multiLevelType w:val="hybridMultilevel"/>
    <w:tmpl w:val="1D48B46C"/>
    <w:lvl w:ilvl="0" w:tplc="9F40CCE6">
      <w:start w:val="1"/>
      <w:numFmt w:val="decimalZero"/>
      <w:lvlText w:val="%1./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5007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4147997"/>
    <w:multiLevelType w:val="hybridMultilevel"/>
    <w:tmpl w:val="C02AC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B75D1"/>
    <w:multiLevelType w:val="hybridMultilevel"/>
    <w:tmpl w:val="63FC1C50"/>
    <w:lvl w:ilvl="0" w:tplc="659A3394">
      <w:start w:val="1"/>
      <w:numFmt w:val="decimalZero"/>
      <w:lvlText w:val="%1/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A04C2"/>
    <w:multiLevelType w:val="hybridMultilevel"/>
    <w:tmpl w:val="2766C6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5143C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FA5182"/>
    <w:multiLevelType w:val="hybridMultilevel"/>
    <w:tmpl w:val="2CE808D8"/>
    <w:lvl w:ilvl="0" w:tplc="3DC03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001ED"/>
    <w:multiLevelType w:val="hybridMultilevel"/>
    <w:tmpl w:val="32F8A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F6BDA"/>
    <w:multiLevelType w:val="hybridMultilevel"/>
    <w:tmpl w:val="AC9C6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510AC3"/>
    <w:multiLevelType w:val="hybridMultilevel"/>
    <w:tmpl w:val="27A422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941B3"/>
    <w:multiLevelType w:val="hybridMultilevel"/>
    <w:tmpl w:val="72B28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16137"/>
    <w:multiLevelType w:val="hybridMultilevel"/>
    <w:tmpl w:val="34BA2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21EC9"/>
    <w:multiLevelType w:val="hybridMultilevel"/>
    <w:tmpl w:val="659C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63DEA"/>
    <w:multiLevelType w:val="hybridMultilevel"/>
    <w:tmpl w:val="F7260F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C7A7B"/>
    <w:multiLevelType w:val="hybridMultilevel"/>
    <w:tmpl w:val="2110B6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020530"/>
    <w:multiLevelType w:val="hybridMultilevel"/>
    <w:tmpl w:val="4156E5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B6C4F"/>
    <w:multiLevelType w:val="hybridMultilevel"/>
    <w:tmpl w:val="F10630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75E86"/>
    <w:multiLevelType w:val="hybridMultilevel"/>
    <w:tmpl w:val="13642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23544"/>
    <w:multiLevelType w:val="hybridMultilevel"/>
    <w:tmpl w:val="75826C6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4D2920"/>
    <w:multiLevelType w:val="hybridMultilevel"/>
    <w:tmpl w:val="F6EE9F66"/>
    <w:lvl w:ilvl="0" w:tplc="32DEB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717B38"/>
    <w:multiLevelType w:val="hybridMultilevel"/>
    <w:tmpl w:val="05B654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56D27"/>
    <w:multiLevelType w:val="hybridMultilevel"/>
    <w:tmpl w:val="D14AB4FC"/>
    <w:name w:val="WW8Num42"/>
    <w:lvl w:ilvl="0" w:tplc="53DA3836">
      <w:start w:val="2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8E2ACB"/>
    <w:multiLevelType w:val="hybridMultilevel"/>
    <w:tmpl w:val="B61824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C6FCF"/>
    <w:multiLevelType w:val="hybridMultilevel"/>
    <w:tmpl w:val="B5FACB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3"/>
  </w:num>
  <w:num w:numId="7">
    <w:abstractNumId w:val="5"/>
  </w:num>
  <w:num w:numId="8">
    <w:abstractNumId w:val="7"/>
  </w:num>
  <w:num w:numId="9">
    <w:abstractNumId w:val="12"/>
  </w:num>
  <w:num w:numId="10">
    <w:abstractNumId w:val="27"/>
  </w:num>
  <w:num w:numId="11">
    <w:abstractNumId w:val="20"/>
  </w:num>
  <w:num w:numId="12">
    <w:abstractNumId w:val="8"/>
  </w:num>
  <w:num w:numId="13">
    <w:abstractNumId w:val="21"/>
  </w:num>
  <w:num w:numId="14">
    <w:abstractNumId w:val="10"/>
  </w:num>
  <w:num w:numId="15">
    <w:abstractNumId w:val="13"/>
  </w:num>
  <w:num w:numId="16">
    <w:abstractNumId w:val="26"/>
  </w:num>
  <w:num w:numId="17">
    <w:abstractNumId w:val="6"/>
  </w:num>
  <w:num w:numId="18">
    <w:abstractNumId w:val="32"/>
  </w:num>
  <w:num w:numId="19">
    <w:abstractNumId w:val="11"/>
  </w:num>
  <w:num w:numId="20">
    <w:abstractNumId w:val="28"/>
  </w:num>
  <w:num w:numId="21">
    <w:abstractNumId w:val="19"/>
  </w:num>
  <w:num w:numId="22">
    <w:abstractNumId w:val="29"/>
  </w:num>
  <w:num w:numId="23">
    <w:abstractNumId w:val="22"/>
  </w:num>
  <w:num w:numId="24">
    <w:abstractNumId w:val="25"/>
  </w:num>
  <w:num w:numId="25">
    <w:abstractNumId w:val="14"/>
  </w:num>
  <w:num w:numId="26">
    <w:abstractNumId w:val="30"/>
  </w:num>
  <w:num w:numId="27">
    <w:abstractNumId w:val="16"/>
  </w:num>
  <w:num w:numId="28">
    <w:abstractNumId w:val="15"/>
  </w:num>
  <w:num w:numId="29">
    <w:abstractNumId w:val="18"/>
  </w:num>
  <w:num w:numId="30">
    <w:abstractNumId w:val="17"/>
  </w:num>
  <w:num w:numId="31">
    <w:abstractNumId w:val="23"/>
  </w:num>
  <w:num w:numId="32">
    <w:abstractNumId w:val="24"/>
  </w:num>
  <w:num w:numId="33">
    <w:abstractNumId w:val="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D62A0"/>
    <w:rsid w:val="00004A7B"/>
    <w:rsid w:val="000071E1"/>
    <w:rsid w:val="00010827"/>
    <w:rsid w:val="00022C0F"/>
    <w:rsid w:val="000258B4"/>
    <w:rsid w:val="00027705"/>
    <w:rsid w:val="000352C1"/>
    <w:rsid w:val="00035FDF"/>
    <w:rsid w:val="00040795"/>
    <w:rsid w:val="00041A71"/>
    <w:rsid w:val="00050DF8"/>
    <w:rsid w:val="0005264C"/>
    <w:rsid w:val="00054481"/>
    <w:rsid w:val="0007155F"/>
    <w:rsid w:val="0007445D"/>
    <w:rsid w:val="00094B50"/>
    <w:rsid w:val="00097418"/>
    <w:rsid w:val="000A1C7A"/>
    <w:rsid w:val="000B41A3"/>
    <w:rsid w:val="000B4B44"/>
    <w:rsid w:val="000B6E05"/>
    <w:rsid w:val="000C0CE6"/>
    <w:rsid w:val="000D42A6"/>
    <w:rsid w:val="000E2B1D"/>
    <w:rsid w:val="000E4DFC"/>
    <w:rsid w:val="000F0286"/>
    <w:rsid w:val="000F2194"/>
    <w:rsid w:val="001176F3"/>
    <w:rsid w:val="00125183"/>
    <w:rsid w:val="00135A9C"/>
    <w:rsid w:val="001466DA"/>
    <w:rsid w:val="00172560"/>
    <w:rsid w:val="001738C8"/>
    <w:rsid w:val="00197772"/>
    <w:rsid w:val="001B2424"/>
    <w:rsid w:val="001C7ACB"/>
    <w:rsid w:val="001E7D9C"/>
    <w:rsid w:val="0020420B"/>
    <w:rsid w:val="00221688"/>
    <w:rsid w:val="00221C35"/>
    <w:rsid w:val="00262644"/>
    <w:rsid w:val="002657D5"/>
    <w:rsid w:val="0027591B"/>
    <w:rsid w:val="00277A9F"/>
    <w:rsid w:val="002859CA"/>
    <w:rsid w:val="002C0C52"/>
    <w:rsid w:val="002C2319"/>
    <w:rsid w:val="002D05A8"/>
    <w:rsid w:val="002D5CD2"/>
    <w:rsid w:val="002D7906"/>
    <w:rsid w:val="00306A7F"/>
    <w:rsid w:val="00320510"/>
    <w:rsid w:val="00333125"/>
    <w:rsid w:val="00335B19"/>
    <w:rsid w:val="00342D29"/>
    <w:rsid w:val="00343EE7"/>
    <w:rsid w:val="00351F80"/>
    <w:rsid w:val="00354279"/>
    <w:rsid w:val="003873B3"/>
    <w:rsid w:val="003873C7"/>
    <w:rsid w:val="003964F9"/>
    <w:rsid w:val="003A3AEE"/>
    <w:rsid w:val="003A4A23"/>
    <w:rsid w:val="003B238C"/>
    <w:rsid w:val="003C3FDD"/>
    <w:rsid w:val="003C5725"/>
    <w:rsid w:val="003D6FDA"/>
    <w:rsid w:val="00403367"/>
    <w:rsid w:val="00404E15"/>
    <w:rsid w:val="0041148E"/>
    <w:rsid w:val="00415033"/>
    <w:rsid w:val="0041533F"/>
    <w:rsid w:val="00415F46"/>
    <w:rsid w:val="00417BAB"/>
    <w:rsid w:val="0045021A"/>
    <w:rsid w:val="00451F1B"/>
    <w:rsid w:val="00456AF1"/>
    <w:rsid w:val="0047404C"/>
    <w:rsid w:val="004740CC"/>
    <w:rsid w:val="00475963"/>
    <w:rsid w:val="00482AB6"/>
    <w:rsid w:val="00483CC9"/>
    <w:rsid w:val="004905B3"/>
    <w:rsid w:val="004945A2"/>
    <w:rsid w:val="004A6302"/>
    <w:rsid w:val="004C11B4"/>
    <w:rsid w:val="004C1B2F"/>
    <w:rsid w:val="004D7DBA"/>
    <w:rsid w:val="004E0A59"/>
    <w:rsid w:val="004E1187"/>
    <w:rsid w:val="004E448F"/>
    <w:rsid w:val="004E70FA"/>
    <w:rsid w:val="00500431"/>
    <w:rsid w:val="005037E8"/>
    <w:rsid w:val="00513A1B"/>
    <w:rsid w:val="0051683B"/>
    <w:rsid w:val="00524C53"/>
    <w:rsid w:val="00525E55"/>
    <w:rsid w:val="00533EA7"/>
    <w:rsid w:val="00534682"/>
    <w:rsid w:val="00534B0B"/>
    <w:rsid w:val="0054441A"/>
    <w:rsid w:val="0054614F"/>
    <w:rsid w:val="00597FED"/>
    <w:rsid w:val="005A7DF4"/>
    <w:rsid w:val="005B33FA"/>
    <w:rsid w:val="005C58CA"/>
    <w:rsid w:val="005D34F8"/>
    <w:rsid w:val="005E493B"/>
    <w:rsid w:val="005F051D"/>
    <w:rsid w:val="005F10DC"/>
    <w:rsid w:val="005F4A34"/>
    <w:rsid w:val="0060003E"/>
    <w:rsid w:val="00614EB9"/>
    <w:rsid w:val="00643D21"/>
    <w:rsid w:val="006474C3"/>
    <w:rsid w:val="00647D96"/>
    <w:rsid w:val="00667347"/>
    <w:rsid w:val="00671392"/>
    <w:rsid w:val="00686B16"/>
    <w:rsid w:val="0069269A"/>
    <w:rsid w:val="006A61AF"/>
    <w:rsid w:val="006B1076"/>
    <w:rsid w:val="006B30E4"/>
    <w:rsid w:val="006C1A30"/>
    <w:rsid w:val="006C6832"/>
    <w:rsid w:val="006D05EC"/>
    <w:rsid w:val="006D1367"/>
    <w:rsid w:val="006D71D9"/>
    <w:rsid w:val="006E1D83"/>
    <w:rsid w:val="006E641C"/>
    <w:rsid w:val="00714D81"/>
    <w:rsid w:val="00742B07"/>
    <w:rsid w:val="00744638"/>
    <w:rsid w:val="007565EE"/>
    <w:rsid w:val="00757BB3"/>
    <w:rsid w:val="007618BB"/>
    <w:rsid w:val="00775D50"/>
    <w:rsid w:val="00777E50"/>
    <w:rsid w:val="00783C5B"/>
    <w:rsid w:val="0078546F"/>
    <w:rsid w:val="007868A5"/>
    <w:rsid w:val="007A177B"/>
    <w:rsid w:val="007A45CA"/>
    <w:rsid w:val="007B7739"/>
    <w:rsid w:val="007C013C"/>
    <w:rsid w:val="007F4852"/>
    <w:rsid w:val="00812BC4"/>
    <w:rsid w:val="008335AD"/>
    <w:rsid w:val="00845357"/>
    <w:rsid w:val="008532F2"/>
    <w:rsid w:val="00864792"/>
    <w:rsid w:val="008710B1"/>
    <w:rsid w:val="00874B9A"/>
    <w:rsid w:val="00882FD0"/>
    <w:rsid w:val="00886E4E"/>
    <w:rsid w:val="008A23DA"/>
    <w:rsid w:val="008B6487"/>
    <w:rsid w:val="008C223C"/>
    <w:rsid w:val="008D75D5"/>
    <w:rsid w:val="008F1739"/>
    <w:rsid w:val="008F4AFF"/>
    <w:rsid w:val="00902266"/>
    <w:rsid w:val="009262CB"/>
    <w:rsid w:val="0092689E"/>
    <w:rsid w:val="00927BDE"/>
    <w:rsid w:val="00943052"/>
    <w:rsid w:val="009443FD"/>
    <w:rsid w:val="00944448"/>
    <w:rsid w:val="0094703C"/>
    <w:rsid w:val="009872EF"/>
    <w:rsid w:val="009A21E8"/>
    <w:rsid w:val="009B513C"/>
    <w:rsid w:val="009C0332"/>
    <w:rsid w:val="009C19A0"/>
    <w:rsid w:val="009D2537"/>
    <w:rsid w:val="009E099A"/>
    <w:rsid w:val="009E6724"/>
    <w:rsid w:val="009F52F3"/>
    <w:rsid w:val="009F653F"/>
    <w:rsid w:val="009F680B"/>
    <w:rsid w:val="00A000E0"/>
    <w:rsid w:val="00A00F87"/>
    <w:rsid w:val="00A12453"/>
    <w:rsid w:val="00A3669E"/>
    <w:rsid w:val="00A37620"/>
    <w:rsid w:val="00A45BD4"/>
    <w:rsid w:val="00A5586B"/>
    <w:rsid w:val="00A55D93"/>
    <w:rsid w:val="00A62AF9"/>
    <w:rsid w:val="00A72445"/>
    <w:rsid w:val="00A82C23"/>
    <w:rsid w:val="00A83D5B"/>
    <w:rsid w:val="00A86C22"/>
    <w:rsid w:val="00AA67D6"/>
    <w:rsid w:val="00AB1FD3"/>
    <w:rsid w:val="00AC6402"/>
    <w:rsid w:val="00AC7395"/>
    <w:rsid w:val="00AC7A11"/>
    <w:rsid w:val="00AE1307"/>
    <w:rsid w:val="00AF1357"/>
    <w:rsid w:val="00B009C4"/>
    <w:rsid w:val="00B035E7"/>
    <w:rsid w:val="00B05A41"/>
    <w:rsid w:val="00B06A95"/>
    <w:rsid w:val="00B359EC"/>
    <w:rsid w:val="00B40766"/>
    <w:rsid w:val="00B42944"/>
    <w:rsid w:val="00B43B14"/>
    <w:rsid w:val="00B52B2B"/>
    <w:rsid w:val="00B52BA5"/>
    <w:rsid w:val="00B52F32"/>
    <w:rsid w:val="00B57C09"/>
    <w:rsid w:val="00B601FB"/>
    <w:rsid w:val="00B66B4E"/>
    <w:rsid w:val="00B719C9"/>
    <w:rsid w:val="00B81A94"/>
    <w:rsid w:val="00B8349C"/>
    <w:rsid w:val="00B8522C"/>
    <w:rsid w:val="00B9253C"/>
    <w:rsid w:val="00B93FAE"/>
    <w:rsid w:val="00B95054"/>
    <w:rsid w:val="00B96C6D"/>
    <w:rsid w:val="00BA3A4A"/>
    <w:rsid w:val="00BA73CB"/>
    <w:rsid w:val="00BB2FF8"/>
    <w:rsid w:val="00BD1AD0"/>
    <w:rsid w:val="00BD4753"/>
    <w:rsid w:val="00BD5DB3"/>
    <w:rsid w:val="00BE19BE"/>
    <w:rsid w:val="00BF6692"/>
    <w:rsid w:val="00C0023E"/>
    <w:rsid w:val="00C01BE0"/>
    <w:rsid w:val="00C23A59"/>
    <w:rsid w:val="00C302CD"/>
    <w:rsid w:val="00C34824"/>
    <w:rsid w:val="00C56908"/>
    <w:rsid w:val="00C60C9B"/>
    <w:rsid w:val="00C81558"/>
    <w:rsid w:val="00C86EF2"/>
    <w:rsid w:val="00C947F0"/>
    <w:rsid w:val="00CA05DF"/>
    <w:rsid w:val="00CA6ED9"/>
    <w:rsid w:val="00CC5D37"/>
    <w:rsid w:val="00CD62A0"/>
    <w:rsid w:val="00CD7885"/>
    <w:rsid w:val="00CE785F"/>
    <w:rsid w:val="00D01C90"/>
    <w:rsid w:val="00D044E9"/>
    <w:rsid w:val="00D11296"/>
    <w:rsid w:val="00D34721"/>
    <w:rsid w:val="00D542C9"/>
    <w:rsid w:val="00D61D04"/>
    <w:rsid w:val="00D62690"/>
    <w:rsid w:val="00D80F5C"/>
    <w:rsid w:val="00D87AA8"/>
    <w:rsid w:val="00D9078F"/>
    <w:rsid w:val="00D910B6"/>
    <w:rsid w:val="00D96DB3"/>
    <w:rsid w:val="00D97E22"/>
    <w:rsid w:val="00DA16F9"/>
    <w:rsid w:val="00DB0382"/>
    <w:rsid w:val="00DB6F00"/>
    <w:rsid w:val="00DB71C0"/>
    <w:rsid w:val="00DC7C95"/>
    <w:rsid w:val="00DF3338"/>
    <w:rsid w:val="00DF362E"/>
    <w:rsid w:val="00E14EF6"/>
    <w:rsid w:val="00E1549A"/>
    <w:rsid w:val="00E2236E"/>
    <w:rsid w:val="00E43DF4"/>
    <w:rsid w:val="00E46115"/>
    <w:rsid w:val="00E54120"/>
    <w:rsid w:val="00E56F00"/>
    <w:rsid w:val="00E67688"/>
    <w:rsid w:val="00E7366C"/>
    <w:rsid w:val="00E84863"/>
    <w:rsid w:val="00EA1828"/>
    <w:rsid w:val="00EA19DB"/>
    <w:rsid w:val="00EC5EF7"/>
    <w:rsid w:val="00ED09C3"/>
    <w:rsid w:val="00ED0FA3"/>
    <w:rsid w:val="00ED20CB"/>
    <w:rsid w:val="00EF1A78"/>
    <w:rsid w:val="00F101D9"/>
    <w:rsid w:val="00F3578F"/>
    <w:rsid w:val="00F50FE5"/>
    <w:rsid w:val="00F652CB"/>
    <w:rsid w:val="00F70B1F"/>
    <w:rsid w:val="00F75BED"/>
    <w:rsid w:val="00F9189C"/>
    <w:rsid w:val="00F92EB0"/>
    <w:rsid w:val="00F956AB"/>
    <w:rsid w:val="00FA2538"/>
    <w:rsid w:val="00FA4C6B"/>
    <w:rsid w:val="00FB1E21"/>
    <w:rsid w:val="00FB4C3E"/>
    <w:rsid w:val="00FB56C7"/>
    <w:rsid w:val="00FB67EE"/>
    <w:rsid w:val="00FB6829"/>
    <w:rsid w:val="00FC500B"/>
    <w:rsid w:val="00FD6F6D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BB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757BB3"/>
    <w:pPr>
      <w:keepNext/>
      <w:numPr>
        <w:numId w:val="1"/>
      </w:numPr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7BB3"/>
    <w:rPr>
      <w:rFonts w:ascii="Wingdings" w:hAnsi="Wingdings"/>
    </w:rPr>
  </w:style>
  <w:style w:type="character" w:customStyle="1" w:styleId="WW8Num3z0">
    <w:name w:val="WW8Num3z0"/>
    <w:rsid w:val="00757BB3"/>
    <w:rPr>
      <w:rFonts w:ascii="Wingdings" w:hAnsi="Wingdings" w:cs="Times New Roman"/>
    </w:rPr>
  </w:style>
  <w:style w:type="character" w:customStyle="1" w:styleId="WW8Num5z0">
    <w:name w:val="WW8Num5z0"/>
    <w:rsid w:val="00757BB3"/>
    <w:rPr>
      <w:rFonts w:ascii="Symbol" w:hAnsi="Symbol" w:cs="OpenSymbol"/>
    </w:rPr>
  </w:style>
  <w:style w:type="character" w:customStyle="1" w:styleId="WW8Num7z0">
    <w:name w:val="WW8Num7z0"/>
    <w:rsid w:val="00757BB3"/>
    <w:rPr>
      <w:rFonts w:ascii="Wingdings" w:hAnsi="Wingdings"/>
    </w:rPr>
  </w:style>
  <w:style w:type="character" w:customStyle="1" w:styleId="Absatz-Standardschriftart">
    <w:name w:val="Absatz-Standardschriftart"/>
    <w:rsid w:val="00757BB3"/>
  </w:style>
  <w:style w:type="character" w:customStyle="1" w:styleId="WW-Absatz-Standardschriftart">
    <w:name w:val="WW-Absatz-Standardschriftart"/>
    <w:rsid w:val="00757BB3"/>
  </w:style>
  <w:style w:type="character" w:customStyle="1" w:styleId="WW-Absatz-Standardschriftart1">
    <w:name w:val="WW-Absatz-Standardschriftart1"/>
    <w:rsid w:val="00757BB3"/>
  </w:style>
  <w:style w:type="character" w:customStyle="1" w:styleId="WW-Absatz-Standardschriftart11">
    <w:name w:val="WW-Absatz-Standardschriftart11"/>
    <w:rsid w:val="00757BB3"/>
  </w:style>
  <w:style w:type="character" w:customStyle="1" w:styleId="WW-Absatz-Standardschriftart111">
    <w:name w:val="WW-Absatz-Standardschriftart111"/>
    <w:rsid w:val="00757BB3"/>
  </w:style>
  <w:style w:type="character" w:customStyle="1" w:styleId="WW-Absatz-Standardschriftart1111">
    <w:name w:val="WW-Absatz-Standardschriftart1111"/>
    <w:rsid w:val="00757BB3"/>
  </w:style>
  <w:style w:type="character" w:customStyle="1" w:styleId="WW-Absatz-Standardschriftart11111">
    <w:name w:val="WW-Absatz-Standardschriftart11111"/>
    <w:rsid w:val="00757BB3"/>
  </w:style>
  <w:style w:type="character" w:customStyle="1" w:styleId="WW8Num6z0">
    <w:name w:val="WW8Num6z0"/>
    <w:rsid w:val="00757BB3"/>
    <w:rPr>
      <w:rFonts w:ascii="Wingdings" w:hAnsi="Wingdings"/>
    </w:rPr>
  </w:style>
  <w:style w:type="character" w:customStyle="1" w:styleId="WW8Num8z0">
    <w:name w:val="WW8Num8z0"/>
    <w:rsid w:val="00757BB3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  <w:rsid w:val="00757BB3"/>
  </w:style>
  <w:style w:type="character" w:customStyle="1" w:styleId="WW-Absatz-Standardschriftart111111">
    <w:name w:val="WW-Absatz-Standardschriftart111111"/>
    <w:rsid w:val="00757BB3"/>
  </w:style>
  <w:style w:type="character" w:customStyle="1" w:styleId="WW-Absatz-Standardschriftart1111111">
    <w:name w:val="WW-Absatz-Standardschriftart1111111"/>
    <w:rsid w:val="00757BB3"/>
  </w:style>
  <w:style w:type="character" w:customStyle="1" w:styleId="WW8Num9z0">
    <w:name w:val="WW8Num9z0"/>
    <w:rsid w:val="00757BB3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  <w:rsid w:val="00757BB3"/>
  </w:style>
  <w:style w:type="character" w:customStyle="1" w:styleId="WW-Absatz-Standardschriftart111111111">
    <w:name w:val="WW-Absatz-Standardschriftart111111111"/>
    <w:rsid w:val="00757BB3"/>
  </w:style>
  <w:style w:type="character" w:customStyle="1" w:styleId="WW-Absatz-Standardschriftart1111111111">
    <w:name w:val="WW-Absatz-Standardschriftart1111111111"/>
    <w:rsid w:val="00757BB3"/>
  </w:style>
  <w:style w:type="character" w:customStyle="1" w:styleId="WW-Absatz-Standardschriftart11111111111">
    <w:name w:val="WW-Absatz-Standardschriftart11111111111"/>
    <w:rsid w:val="00757BB3"/>
  </w:style>
  <w:style w:type="character" w:customStyle="1" w:styleId="WW-Absatz-Standardschriftart111111111111">
    <w:name w:val="WW-Absatz-Standardschriftart111111111111"/>
    <w:rsid w:val="00757BB3"/>
  </w:style>
  <w:style w:type="character" w:customStyle="1" w:styleId="WW8Num4z0">
    <w:name w:val="WW8Num4z0"/>
    <w:rsid w:val="00757BB3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757BB3"/>
  </w:style>
  <w:style w:type="character" w:customStyle="1" w:styleId="WW-Absatz-Standardschriftart11111111111111">
    <w:name w:val="WW-Absatz-Standardschriftart11111111111111"/>
    <w:rsid w:val="00757BB3"/>
  </w:style>
  <w:style w:type="character" w:customStyle="1" w:styleId="WW-Absatz-Standardschriftart111111111111111">
    <w:name w:val="WW-Absatz-Standardschriftart111111111111111"/>
    <w:rsid w:val="00757BB3"/>
  </w:style>
  <w:style w:type="character" w:customStyle="1" w:styleId="WW-Absatz-Standardschriftart1111111111111111">
    <w:name w:val="WW-Absatz-Standardschriftart1111111111111111"/>
    <w:rsid w:val="00757BB3"/>
  </w:style>
  <w:style w:type="character" w:customStyle="1" w:styleId="WW-Absatz-Standardschriftart11111111111111111">
    <w:name w:val="WW-Absatz-Standardschriftart11111111111111111"/>
    <w:rsid w:val="00757BB3"/>
  </w:style>
  <w:style w:type="character" w:customStyle="1" w:styleId="WW-Absatz-Standardschriftart111111111111111111">
    <w:name w:val="WW-Absatz-Standardschriftart111111111111111111"/>
    <w:rsid w:val="00757BB3"/>
  </w:style>
  <w:style w:type="character" w:customStyle="1" w:styleId="WW-Absatz-Standardschriftart1111111111111111111">
    <w:name w:val="WW-Absatz-Standardschriftart1111111111111111111"/>
    <w:rsid w:val="00757BB3"/>
  </w:style>
  <w:style w:type="character" w:customStyle="1" w:styleId="WW-Absatz-Standardschriftart11111111111111111111">
    <w:name w:val="WW-Absatz-Standardschriftart11111111111111111111"/>
    <w:rsid w:val="00757BB3"/>
  </w:style>
  <w:style w:type="character" w:customStyle="1" w:styleId="WW-Absatz-Standardschriftart111111111111111111111">
    <w:name w:val="WW-Absatz-Standardschriftart111111111111111111111"/>
    <w:rsid w:val="00757BB3"/>
  </w:style>
  <w:style w:type="character" w:customStyle="1" w:styleId="WW-Absatz-Standardschriftart1111111111111111111111">
    <w:name w:val="WW-Absatz-Standardschriftart1111111111111111111111"/>
    <w:rsid w:val="00757BB3"/>
  </w:style>
  <w:style w:type="character" w:customStyle="1" w:styleId="WW-Absatz-Standardschriftart11111111111111111111111">
    <w:name w:val="WW-Absatz-Standardschriftart11111111111111111111111"/>
    <w:rsid w:val="00757BB3"/>
  </w:style>
  <w:style w:type="character" w:customStyle="1" w:styleId="WW-Absatz-Standardschriftart111111111111111111111111">
    <w:name w:val="WW-Absatz-Standardschriftart111111111111111111111111"/>
    <w:rsid w:val="00757BB3"/>
  </w:style>
  <w:style w:type="character" w:customStyle="1" w:styleId="WW-Absatz-Standardschriftart1111111111111111111111111">
    <w:name w:val="WW-Absatz-Standardschriftart1111111111111111111111111"/>
    <w:rsid w:val="00757BB3"/>
  </w:style>
  <w:style w:type="character" w:customStyle="1" w:styleId="WW-Absatz-Standardschriftart11111111111111111111111111">
    <w:name w:val="WW-Absatz-Standardschriftart11111111111111111111111111"/>
    <w:rsid w:val="00757BB3"/>
  </w:style>
  <w:style w:type="character" w:customStyle="1" w:styleId="WW-Absatz-Standardschriftart111111111111111111111111111">
    <w:name w:val="WW-Absatz-Standardschriftart111111111111111111111111111"/>
    <w:rsid w:val="00757BB3"/>
  </w:style>
  <w:style w:type="character" w:customStyle="1" w:styleId="WW-Absatz-Standardschriftart1111111111111111111111111111">
    <w:name w:val="WW-Absatz-Standardschriftart1111111111111111111111111111"/>
    <w:rsid w:val="00757BB3"/>
  </w:style>
  <w:style w:type="character" w:customStyle="1" w:styleId="WW-Absatz-Standardschriftart11111111111111111111111111111">
    <w:name w:val="WW-Absatz-Standardschriftart11111111111111111111111111111"/>
    <w:rsid w:val="00757BB3"/>
  </w:style>
  <w:style w:type="character" w:customStyle="1" w:styleId="WW-Absatz-Standardschriftart111111111111111111111111111111">
    <w:name w:val="WW-Absatz-Standardschriftart111111111111111111111111111111"/>
    <w:rsid w:val="00757BB3"/>
  </w:style>
  <w:style w:type="character" w:customStyle="1" w:styleId="WW-Absatz-Standardschriftart1111111111111111111111111111111">
    <w:name w:val="WW-Absatz-Standardschriftart1111111111111111111111111111111"/>
    <w:rsid w:val="00757BB3"/>
  </w:style>
  <w:style w:type="character" w:customStyle="1" w:styleId="WW-Absatz-Standardschriftart11111111111111111111111111111111">
    <w:name w:val="WW-Absatz-Standardschriftart11111111111111111111111111111111"/>
    <w:rsid w:val="00757BB3"/>
  </w:style>
  <w:style w:type="character" w:customStyle="1" w:styleId="WW-Absatz-Standardschriftart111111111111111111111111111111111">
    <w:name w:val="WW-Absatz-Standardschriftart111111111111111111111111111111111"/>
    <w:rsid w:val="00757BB3"/>
  </w:style>
  <w:style w:type="character" w:customStyle="1" w:styleId="WW-Absatz-Standardschriftart1111111111111111111111111111111111">
    <w:name w:val="WW-Absatz-Standardschriftart1111111111111111111111111111111111"/>
    <w:rsid w:val="00757BB3"/>
  </w:style>
  <w:style w:type="character" w:customStyle="1" w:styleId="WW-Absatz-Standardschriftart11111111111111111111111111111111111">
    <w:name w:val="WW-Absatz-Standardschriftart11111111111111111111111111111111111"/>
    <w:rsid w:val="00757BB3"/>
  </w:style>
  <w:style w:type="character" w:customStyle="1" w:styleId="WW-Absatz-Standardschriftart111111111111111111111111111111111111">
    <w:name w:val="WW-Absatz-Standardschriftart111111111111111111111111111111111111"/>
    <w:rsid w:val="00757BB3"/>
  </w:style>
  <w:style w:type="character" w:customStyle="1" w:styleId="WW-Absatz-Standardschriftart1111111111111111111111111111111111111">
    <w:name w:val="WW-Absatz-Standardschriftart1111111111111111111111111111111111111"/>
    <w:rsid w:val="00757BB3"/>
  </w:style>
  <w:style w:type="character" w:customStyle="1" w:styleId="WW-Absatz-Standardschriftart11111111111111111111111111111111111111">
    <w:name w:val="WW-Absatz-Standardschriftart11111111111111111111111111111111111111"/>
    <w:rsid w:val="00757BB3"/>
  </w:style>
  <w:style w:type="character" w:customStyle="1" w:styleId="WW-Absatz-Standardschriftart111111111111111111111111111111111111111">
    <w:name w:val="WW-Absatz-Standardschriftart111111111111111111111111111111111111111"/>
    <w:rsid w:val="00757BB3"/>
  </w:style>
  <w:style w:type="character" w:customStyle="1" w:styleId="WW-Absatz-Standardschriftart1111111111111111111111111111111111111111">
    <w:name w:val="WW-Absatz-Standardschriftart1111111111111111111111111111111111111111"/>
    <w:rsid w:val="00757BB3"/>
  </w:style>
  <w:style w:type="character" w:customStyle="1" w:styleId="WW-Absatz-Standardschriftart11111111111111111111111111111111111111111">
    <w:name w:val="WW-Absatz-Standardschriftart11111111111111111111111111111111111111111"/>
    <w:rsid w:val="00757BB3"/>
  </w:style>
  <w:style w:type="character" w:customStyle="1" w:styleId="WW-Absatz-Standardschriftart111111111111111111111111111111111111111111">
    <w:name w:val="WW-Absatz-Standardschriftart111111111111111111111111111111111111111111"/>
    <w:rsid w:val="00757BB3"/>
  </w:style>
  <w:style w:type="character" w:customStyle="1" w:styleId="WW-Absatz-Standardschriftart1111111111111111111111111111111111111111111">
    <w:name w:val="WW-Absatz-Standardschriftart1111111111111111111111111111111111111111111"/>
    <w:rsid w:val="00757BB3"/>
  </w:style>
  <w:style w:type="character" w:customStyle="1" w:styleId="WW-Absatz-Standardschriftart11111111111111111111111111111111111111111111">
    <w:name w:val="WW-Absatz-Standardschriftart11111111111111111111111111111111111111111111"/>
    <w:rsid w:val="00757BB3"/>
  </w:style>
  <w:style w:type="character" w:customStyle="1" w:styleId="WW-Absatz-Standardschriftart111111111111111111111111111111111111111111111">
    <w:name w:val="WW-Absatz-Standardschriftart111111111111111111111111111111111111111111111"/>
    <w:rsid w:val="00757BB3"/>
  </w:style>
  <w:style w:type="character" w:customStyle="1" w:styleId="WW-Absatz-Standardschriftart1111111111111111111111111111111111111111111111">
    <w:name w:val="WW-Absatz-Standardschriftart1111111111111111111111111111111111111111111111"/>
    <w:rsid w:val="00757BB3"/>
  </w:style>
  <w:style w:type="character" w:customStyle="1" w:styleId="WW-Absatz-Standardschriftart11111111111111111111111111111111111111111111111">
    <w:name w:val="WW-Absatz-Standardschriftart11111111111111111111111111111111111111111111111"/>
    <w:rsid w:val="00757BB3"/>
  </w:style>
  <w:style w:type="character" w:customStyle="1" w:styleId="WW-Absatz-Standardschriftart111111111111111111111111111111111111111111111111">
    <w:name w:val="WW-Absatz-Standardschriftart111111111111111111111111111111111111111111111111"/>
    <w:rsid w:val="00757BB3"/>
  </w:style>
  <w:style w:type="character" w:customStyle="1" w:styleId="WW-Absatz-Standardschriftart1111111111111111111111111111111111111111111111111">
    <w:name w:val="WW-Absatz-Standardschriftart1111111111111111111111111111111111111111111111111"/>
    <w:rsid w:val="00757B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57B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57B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57B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57B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57B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57B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57B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57B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57B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57B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57BB3"/>
  </w:style>
  <w:style w:type="character" w:customStyle="1" w:styleId="WW8Num7z3">
    <w:name w:val="WW8Num7z3"/>
    <w:rsid w:val="00757BB3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57B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57B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57B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57B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57B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57B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57BB3"/>
  </w:style>
  <w:style w:type="character" w:customStyle="1" w:styleId="WW8Num1z0">
    <w:name w:val="WW8Num1z0"/>
    <w:rsid w:val="00757BB3"/>
    <w:rPr>
      <w:rFonts w:ascii="Wingdings" w:hAnsi="Wingdings"/>
    </w:rPr>
  </w:style>
  <w:style w:type="character" w:customStyle="1" w:styleId="WW8Num1z1">
    <w:name w:val="WW8Num1z1"/>
    <w:rsid w:val="00757BB3"/>
    <w:rPr>
      <w:rFonts w:ascii="Courier New" w:hAnsi="Courier New" w:cs="Courier New"/>
    </w:rPr>
  </w:style>
  <w:style w:type="character" w:customStyle="1" w:styleId="WW8Num1z2">
    <w:name w:val="WW8Num1z2"/>
    <w:rsid w:val="00757BB3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757BB3"/>
    <w:rPr>
      <w:rFonts w:ascii="Wingdings" w:eastAsia="Times New Roman" w:hAnsi="Wingdings" w:cs="Times New Roman"/>
    </w:rPr>
  </w:style>
  <w:style w:type="character" w:customStyle="1" w:styleId="WW8Num1z6">
    <w:name w:val="WW8Num1z6"/>
    <w:rsid w:val="00757BB3"/>
    <w:rPr>
      <w:rFonts w:ascii="Symbol" w:hAnsi="Symbol"/>
    </w:rPr>
  </w:style>
  <w:style w:type="character" w:customStyle="1" w:styleId="WW8Num2z3">
    <w:name w:val="WW8Num2z3"/>
    <w:rsid w:val="00757BB3"/>
    <w:rPr>
      <w:rFonts w:ascii="Symbol" w:hAnsi="Symbol"/>
    </w:rPr>
  </w:style>
  <w:style w:type="character" w:customStyle="1" w:styleId="WW8Num2z4">
    <w:name w:val="WW8Num2z4"/>
    <w:rsid w:val="00757BB3"/>
    <w:rPr>
      <w:rFonts w:ascii="Courier New" w:hAnsi="Courier New" w:cs="Courier New"/>
    </w:rPr>
  </w:style>
  <w:style w:type="character" w:customStyle="1" w:styleId="WW8Num2z5">
    <w:name w:val="WW8Num2z5"/>
    <w:rsid w:val="00757BB3"/>
    <w:rPr>
      <w:rFonts w:ascii="Wingdings" w:hAnsi="Wingdings"/>
    </w:rPr>
  </w:style>
  <w:style w:type="character" w:customStyle="1" w:styleId="WW8Num3z1">
    <w:name w:val="WW8Num3z1"/>
    <w:rsid w:val="00757BB3"/>
    <w:rPr>
      <w:rFonts w:ascii="Courier New" w:hAnsi="Courier New"/>
    </w:rPr>
  </w:style>
  <w:style w:type="character" w:customStyle="1" w:styleId="WW8Num3z2">
    <w:name w:val="WW8Num3z2"/>
    <w:rsid w:val="00757BB3"/>
    <w:rPr>
      <w:rFonts w:ascii="Wingdings" w:hAnsi="Wingdings"/>
    </w:rPr>
  </w:style>
  <w:style w:type="character" w:customStyle="1" w:styleId="WW8Num3z3">
    <w:name w:val="WW8Num3z3"/>
    <w:rsid w:val="00757BB3"/>
    <w:rPr>
      <w:rFonts w:ascii="Symbol" w:hAnsi="Symbol"/>
    </w:rPr>
  </w:style>
  <w:style w:type="character" w:customStyle="1" w:styleId="WW8Num4z1">
    <w:name w:val="WW8Num4z1"/>
    <w:rsid w:val="00757BB3"/>
    <w:rPr>
      <w:rFonts w:ascii="Courier New" w:hAnsi="Courier New" w:cs="Courier New"/>
    </w:rPr>
  </w:style>
  <w:style w:type="character" w:customStyle="1" w:styleId="WW8Num4z2">
    <w:name w:val="WW8Num4z2"/>
    <w:rsid w:val="00757BB3"/>
    <w:rPr>
      <w:rFonts w:ascii="Wingdings" w:hAnsi="Wingdings"/>
    </w:rPr>
  </w:style>
  <w:style w:type="character" w:customStyle="1" w:styleId="WW8Num4z3">
    <w:name w:val="WW8Num4z3"/>
    <w:rsid w:val="00757BB3"/>
    <w:rPr>
      <w:rFonts w:ascii="Symbol" w:hAnsi="Symbol"/>
    </w:rPr>
  </w:style>
  <w:style w:type="character" w:customStyle="1" w:styleId="WW8Num5z3">
    <w:name w:val="WW8Num5z3"/>
    <w:rsid w:val="00757BB3"/>
    <w:rPr>
      <w:rFonts w:ascii="Symbol" w:hAnsi="Symbol"/>
    </w:rPr>
  </w:style>
  <w:style w:type="character" w:customStyle="1" w:styleId="WW8Num5z4">
    <w:name w:val="WW8Num5z4"/>
    <w:rsid w:val="00757BB3"/>
    <w:rPr>
      <w:rFonts w:ascii="Courier New" w:hAnsi="Courier New" w:cs="Courier New"/>
    </w:rPr>
  </w:style>
  <w:style w:type="character" w:customStyle="1" w:styleId="WW8Num5z5">
    <w:name w:val="WW8Num5z5"/>
    <w:rsid w:val="00757BB3"/>
    <w:rPr>
      <w:rFonts w:ascii="Wingdings" w:hAnsi="Wingdings"/>
    </w:rPr>
  </w:style>
  <w:style w:type="character" w:customStyle="1" w:styleId="WW8Num6z1">
    <w:name w:val="WW8Num6z1"/>
    <w:rsid w:val="00757BB3"/>
    <w:rPr>
      <w:rFonts w:ascii="Courier New" w:hAnsi="Courier New" w:cs="Courier New"/>
    </w:rPr>
  </w:style>
  <w:style w:type="character" w:customStyle="1" w:styleId="WW8Num6z3">
    <w:name w:val="WW8Num6z3"/>
    <w:rsid w:val="00757BB3"/>
    <w:rPr>
      <w:rFonts w:ascii="Symbol" w:hAnsi="Symbol"/>
    </w:rPr>
  </w:style>
  <w:style w:type="character" w:customStyle="1" w:styleId="WW8Num7z1">
    <w:name w:val="WW8Num7z1"/>
    <w:rsid w:val="00757BB3"/>
    <w:rPr>
      <w:rFonts w:ascii="Courier New" w:hAnsi="Courier New" w:cs="Courier New"/>
    </w:rPr>
  </w:style>
  <w:style w:type="character" w:customStyle="1" w:styleId="WW8Num8z2">
    <w:name w:val="WW8Num8z2"/>
    <w:rsid w:val="00757BB3"/>
    <w:rPr>
      <w:rFonts w:ascii="Wingdings" w:hAnsi="Wingdings"/>
    </w:rPr>
  </w:style>
  <w:style w:type="character" w:customStyle="1" w:styleId="WW8Num8z3">
    <w:name w:val="WW8Num8z3"/>
    <w:rsid w:val="00757BB3"/>
    <w:rPr>
      <w:rFonts w:ascii="Symbol" w:hAnsi="Symbol"/>
    </w:rPr>
  </w:style>
  <w:style w:type="character" w:customStyle="1" w:styleId="WW8Num8z4">
    <w:name w:val="WW8Num8z4"/>
    <w:rsid w:val="00757BB3"/>
    <w:rPr>
      <w:rFonts w:ascii="Courier New" w:hAnsi="Courier New" w:cs="Courier New"/>
    </w:rPr>
  </w:style>
  <w:style w:type="character" w:customStyle="1" w:styleId="WW8Num10z1">
    <w:name w:val="WW8Num10z1"/>
    <w:rsid w:val="00757BB3"/>
    <w:rPr>
      <w:rFonts w:ascii="Courier New" w:hAnsi="Courier New"/>
    </w:rPr>
  </w:style>
  <w:style w:type="character" w:customStyle="1" w:styleId="WW8Num10z2">
    <w:name w:val="WW8Num10z2"/>
    <w:rsid w:val="00757BB3"/>
    <w:rPr>
      <w:rFonts w:ascii="Wingdings" w:hAnsi="Wingdings"/>
    </w:rPr>
  </w:style>
  <w:style w:type="character" w:customStyle="1" w:styleId="WW8Num10z3">
    <w:name w:val="WW8Num10z3"/>
    <w:rsid w:val="00757BB3"/>
    <w:rPr>
      <w:rFonts w:ascii="Symbol" w:hAnsi="Symbol"/>
    </w:rPr>
  </w:style>
  <w:style w:type="character" w:customStyle="1" w:styleId="WW8Num11z0">
    <w:name w:val="WW8Num11z0"/>
    <w:rsid w:val="00757BB3"/>
    <w:rPr>
      <w:rFonts w:ascii="Wingdings" w:hAnsi="Wingdings"/>
    </w:rPr>
  </w:style>
  <w:style w:type="character" w:customStyle="1" w:styleId="WW8Num11z1">
    <w:name w:val="WW8Num11z1"/>
    <w:rsid w:val="00757BB3"/>
    <w:rPr>
      <w:rFonts w:ascii="Courier New" w:hAnsi="Courier New"/>
    </w:rPr>
  </w:style>
  <w:style w:type="character" w:customStyle="1" w:styleId="WW8Num11z3">
    <w:name w:val="WW8Num11z3"/>
    <w:rsid w:val="00757BB3"/>
    <w:rPr>
      <w:rFonts w:ascii="Symbol" w:hAnsi="Symbol"/>
    </w:rPr>
  </w:style>
  <w:style w:type="character" w:customStyle="1" w:styleId="WW8Num12z0">
    <w:name w:val="WW8Num12z0"/>
    <w:rsid w:val="00757BB3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57BB3"/>
    <w:rPr>
      <w:rFonts w:ascii="Courier New" w:hAnsi="Courier New" w:cs="Courier New"/>
    </w:rPr>
  </w:style>
  <w:style w:type="character" w:customStyle="1" w:styleId="WW8Num12z2">
    <w:name w:val="WW8Num12z2"/>
    <w:rsid w:val="00757BB3"/>
    <w:rPr>
      <w:rFonts w:ascii="Wingdings" w:hAnsi="Wingdings"/>
    </w:rPr>
  </w:style>
  <w:style w:type="character" w:customStyle="1" w:styleId="WW8Num12z3">
    <w:name w:val="WW8Num12z3"/>
    <w:rsid w:val="00757BB3"/>
    <w:rPr>
      <w:rFonts w:ascii="Symbol" w:hAnsi="Symbol"/>
    </w:rPr>
  </w:style>
  <w:style w:type="character" w:customStyle="1" w:styleId="WW8Num13z1">
    <w:name w:val="WW8Num13z1"/>
    <w:rsid w:val="00757BB3"/>
    <w:rPr>
      <w:rFonts w:ascii="Courier New" w:hAnsi="Courier New"/>
    </w:rPr>
  </w:style>
  <w:style w:type="character" w:customStyle="1" w:styleId="WW8Num13z2">
    <w:name w:val="WW8Num13z2"/>
    <w:rsid w:val="00757BB3"/>
    <w:rPr>
      <w:rFonts w:ascii="Wingdings" w:hAnsi="Wingdings"/>
    </w:rPr>
  </w:style>
  <w:style w:type="character" w:customStyle="1" w:styleId="WW8Num13z3">
    <w:name w:val="WW8Num13z3"/>
    <w:rsid w:val="00757BB3"/>
    <w:rPr>
      <w:rFonts w:ascii="Symbol" w:hAnsi="Symbol"/>
    </w:rPr>
  </w:style>
  <w:style w:type="character" w:customStyle="1" w:styleId="WW8Num14z1">
    <w:name w:val="WW8Num14z1"/>
    <w:rsid w:val="00757BB3"/>
    <w:rPr>
      <w:rFonts w:ascii="Courier New" w:hAnsi="Courier New"/>
    </w:rPr>
  </w:style>
  <w:style w:type="character" w:customStyle="1" w:styleId="WW8Num14z2">
    <w:name w:val="WW8Num14z2"/>
    <w:rsid w:val="00757BB3"/>
    <w:rPr>
      <w:rFonts w:ascii="Wingdings" w:hAnsi="Wingdings"/>
    </w:rPr>
  </w:style>
  <w:style w:type="character" w:customStyle="1" w:styleId="WW8Num14z3">
    <w:name w:val="WW8Num14z3"/>
    <w:rsid w:val="00757BB3"/>
    <w:rPr>
      <w:rFonts w:ascii="Symbol" w:hAnsi="Symbol"/>
    </w:rPr>
  </w:style>
  <w:style w:type="character" w:customStyle="1" w:styleId="WW8Num15z1">
    <w:name w:val="WW8Num15z1"/>
    <w:rsid w:val="00757BB3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757BB3"/>
    <w:rPr>
      <w:rFonts w:ascii="Wingdings" w:hAnsi="Wingdings"/>
    </w:rPr>
  </w:style>
  <w:style w:type="character" w:customStyle="1" w:styleId="WW8Num15z3">
    <w:name w:val="WW8Num15z3"/>
    <w:rsid w:val="00757BB3"/>
    <w:rPr>
      <w:rFonts w:ascii="Symbol" w:hAnsi="Symbol"/>
    </w:rPr>
  </w:style>
  <w:style w:type="character" w:customStyle="1" w:styleId="WW8Num15z4">
    <w:name w:val="WW8Num15z4"/>
    <w:rsid w:val="00757BB3"/>
    <w:rPr>
      <w:rFonts w:ascii="Courier New" w:hAnsi="Courier New"/>
    </w:rPr>
  </w:style>
  <w:style w:type="character" w:customStyle="1" w:styleId="WW8Num17z1">
    <w:name w:val="WW8Num17z1"/>
    <w:rsid w:val="00757BB3"/>
    <w:rPr>
      <w:rFonts w:ascii="Courier New" w:hAnsi="Courier New"/>
    </w:rPr>
  </w:style>
  <w:style w:type="character" w:customStyle="1" w:styleId="WW8Num17z2">
    <w:name w:val="WW8Num17z2"/>
    <w:rsid w:val="00757BB3"/>
    <w:rPr>
      <w:rFonts w:ascii="Wingdings" w:hAnsi="Wingdings"/>
    </w:rPr>
  </w:style>
  <w:style w:type="character" w:customStyle="1" w:styleId="WW8Num17z3">
    <w:name w:val="WW8Num17z3"/>
    <w:rsid w:val="00757BB3"/>
    <w:rPr>
      <w:rFonts w:ascii="Symbol" w:hAnsi="Symbol"/>
    </w:rPr>
  </w:style>
  <w:style w:type="character" w:customStyle="1" w:styleId="WW8Num18z2">
    <w:name w:val="WW8Num18z2"/>
    <w:rsid w:val="00757BB3"/>
    <w:rPr>
      <w:rFonts w:ascii="Wingdings" w:hAnsi="Wingdings"/>
    </w:rPr>
  </w:style>
  <w:style w:type="character" w:customStyle="1" w:styleId="WW8Num18z3">
    <w:name w:val="WW8Num18z3"/>
    <w:rsid w:val="00757BB3"/>
    <w:rPr>
      <w:rFonts w:ascii="Symbol" w:hAnsi="Symbol"/>
    </w:rPr>
  </w:style>
  <w:style w:type="character" w:customStyle="1" w:styleId="WW8Num18z4">
    <w:name w:val="WW8Num18z4"/>
    <w:rsid w:val="00757BB3"/>
    <w:rPr>
      <w:rFonts w:ascii="Courier New" w:hAnsi="Courier New"/>
    </w:rPr>
  </w:style>
  <w:style w:type="character" w:customStyle="1" w:styleId="WW8Num25z0">
    <w:name w:val="WW8Num25z0"/>
    <w:rsid w:val="00757BB3"/>
    <w:rPr>
      <w:rFonts w:ascii="Wingdings" w:hAnsi="Wingdings"/>
    </w:rPr>
  </w:style>
  <w:style w:type="character" w:customStyle="1" w:styleId="WW8Num25z1">
    <w:name w:val="WW8Num25z1"/>
    <w:rsid w:val="00757BB3"/>
    <w:rPr>
      <w:rFonts w:ascii="Courier New" w:hAnsi="Courier New"/>
    </w:rPr>
  </w:style>
  <w:style w:type="character" w:customStyle="1" w:styleId="WW8Num25z3">
    <w:name w:val="WW8Num25z3"/>
    <w:rsid w:val="00757BB3"/>
    <w:rPr>
      <w:rFonts w:ascii="Symbol" w:hAnsi="Symbol"/>
    </w:rPr>
  </w:style>
  <w:style w:type="character" w:customStyle="1" w:styleId="Standardnpsmoodstavce1">
    <w:name w:val="Standardní písmo odstavce1"/>
    <w:rsid w:val="00757BB3"/>
  </w:style>
  <w:style w:type="character" w:customStyle="1" w:styleId="Symbolyproslovn">
    <w:name w:val="Symboly pro číslování"/>
    <w:rsid w:val="00757BB3"/>
  </w:style>
  <w:style w:type="character" w:customStyle="1" w:styleId="Odrky">
    <w:name w:val="Odrážky"/>
    <w:rsid w:val="00757BB3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57B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57BB3"/>
    <w:pPr>
      <w:spacing w:after="120"/>
    </w:pPr>
  </w:style>
  <w:style w:type="paragraph" w:styleId="Seznam">
    <w:name w:val="List"/>
    <w:basedOn w:val="Zkladntext"/>
    <w:semiHidden/>
    <w:rsid w:val="00757BB3"/>
    <w:rPr>
      <w:rFonts w:cs="Tahoma"/>
    </w:rPr>
  </w:style>
  <w:style w:type="paragraph" w:customStyle="1" w:styleId="Popisek">
    <w:name w:val="Popisek"/>
    <w:basedOn w:val="Normln"/>
    <w:rsid w:val="00757BB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7BB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757BB3"/>
    <w:pPr>
      <w:jc w:val="center"/>
    </w:pPr>
    <w:rPr>
      <w:b/>
      <w:bCs/>
      <w:sz w:val="32"/>
    </w:rPr>
  </w:style>
  <w:style w:type="paragraph" w:styleId="Podtitul">
    <w:name w:val="Subtitle"/>
    <w:basedOn w:val="Normln"/>
    <w:next w:val="Zkladntext"/>
    <w:qFormat/>
    <w:rsid w:val="00757BB3"/>
    <w:rPr>
      <w:b/>
      <w:bCs/>
      <w:u w:val="single"/>
    </w:rPr>
  </w:style>
  <w:style w:type="paragraph" w:customStyle="1" w:styleId="Normal">
    <w:name w:val="[Normal]"/>
    <w:rsid w:val="00757BB3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bezodstupu">
    <w:name w:val="bez_odstupu"/>
    <w:basedOn w:val="Normln"/>
    <w:rsid w:val="00757BB3"/>
    <w:pPr>
      <w:spacing w:before="280" w:after="280"/>
    </w:pPr>
  </w:style>
  <w:style w:type="paragraph" w:styleId="Odstavecseseznamem">
    <w:name w:val="List Paragraph"/>
    <w:basedOn w:val="Normln"/>
    <w:qFormat/>
    <w:rsid w:val="00757BB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8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85F"/>
    <w:rPr>
      <w:rFonts w:ascii="Tahoma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97418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6E23-C63E-4C88-B7E2-DE1F9D91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Makov</vt:lpstr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Makov</dc:title>
  <dc:creator>Dana</dc:creator>
  <cp:lastModifiedBy>DaNa</cp:lastModifiedBy>
  <cp:revision>13</cp:revision>
  <cp:lastPrinted>2016-05-02T17:10:00Z</cp:lastPrinted>
  <dcterms:created xsi:type="dcterms:W3CDTF">2016-04-11T15:23:00Z</dcterms:created>
  <dcterms:modified xsi:type="dcterms:W3CDTF">2016-05-02T17:11:00Z</dcterms:modified>
</cp:coreProperties>
</file>